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F96" w:rsidRPr="007D6DFE" w:rsidRDefault="008A742B" w:rsidP="00BE33A0">
      <w:pPr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KOMUNIKAT NR 12</w:t>
      </w:r>
      <w:r w:rsidR="00CF0F96" w:rsidRPr="007D6DFE">
        <w:rPr>
          <w:rFonts w:ascii="Arial" w:hAnsi="Arial" w:cs="Arial"/>
          <w:b/>
          <w:sz w:val="24"/>
          <w:szCs w:val="24"/>
        </w:rPr>
        <w:t>/2019</w:t>
      </w:r>
    </w:p>
    <w:p w:rsidR="000B02BF" w:rsidRPr="008A742B" w:rsidRDefault="008A742B" w:rsidP="00BE33A0">
      <w:pPr>
        <w:ind w:left="0"/>
        <w:jc w:val="center"/>
        <w:rPr>
          <w:rFonts w:ascii="Arial" w:hAnsi="Arial" w:cs="Arial"/>
          <w:b/>
          <w:sz w:val="24"/>
          <w:szCs w:val="24"/>
        </w:rPr>
      </w:pPr>
      <w:r w:rsidRPr="008A742B">
        <w:rPr>
          <w:rFonts w:ascii="Arial" w:hAnsi="Arial" w:cs="Arial"/>
          <w:b/>
          <w:sz w:val="24"/>
          <w:szCs w:val="24"/>
        </w:rPr>
        <w:t>REPREZENTACJA POLSKI NA ARNOLD CLASSIC EUROPE 2019</w:t>
      </w:r>
    </w:p>
    <w:p w:rsidR="000B02BF" w:rsidRPr="008A742B" w:rsidRDefault="000B02BF" w:rsidP="00BE33A0">
      <w:pPr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1163CC" w:rsidRDefault="008A742B" w:rsidP="00BE33A0">
      <w:pPr>
        <w:tabs>
          <w:tab w:val="right" w:pos="8647"/>
        </w:tabs>
        <w:ind w:left="0" w:firstLine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Na podstawie wyników zawodów „Kamienna Rzeźba” w Strzegomiu oraz informacji uzyskanych bezpośrednio od zainteresowanych zawodników, powstał skład reprezentacji Polski na Arnold Classic</w:t>
      </w:r>
      <w:r w:rsidR="00E86D59">
        <w:rPr>
          <w:rFonts w:ascii="Arial" w:hAnsi="Arial" w:cs="Arial"/>
          <w:color w:val="000000"/>
          <w:sz w:val="24"/>
          <w:szCs w:val="24"/>
        </w:rPr>
        <w:t>:</w:t>
      </w:r>
    </w:p>
    <w:p w:rsidR="00E86D59" w:rsidRDefault="00E86D59" w:rsidP="00BE33A0">
      <w:pPr>
        <w:tabs>
          <w:tab w:val="right" w:pos="8647"/>
        </w:tabs>
        <w:ind w:left="0" w:firstLine="0"/>
        <w:rPr>
          <w:rFonts w:ascii="Arial" w:hAnsi="Arial" w:cs="Arial"/>
          <w:color w:val="000000"/>
          <w:sz w:val="24"/>
          <w:szCs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4"/>
        <w:gridCol w:w="4503"/>
      </w:tblGrid>
      <w:tr w:rsidR="00E86D59" w:rsidRPr="006F1E68" w:rsidTr="00E86D59">
        <w:trPr>
          <w:trHeight w:hRule="exact" w:val="40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Pr="00815D47" w:rsidRDefault="00E86D59" w:rsidP="00E86D59">
            <w:pPr>
              <w:pStyle w:val="Akapitzlist"/>
              <w:numPr>
                <w:ilvl w:val="0"/>
                <w:numId w:val="11"/>
              </w:numPr>
              <w:spacing w:after="0"/>
              <w:ind w:left="709"/>
              <w:rPr>
                <w:rFonts w:ascii="Arial" w:hAnsi="Arial" w:cs="Arial"/>
                <w:bCs/>
                <w:color w:val="000000" w:themeColor="text1"/>
                <w:lang w:val="en-GB" w:eastAsia="pt-PT"/>
              </w:rPr>
            </w:pPr>
            <w:r w:rsidRPr="00815D47">
              <w:rPr>
                <w:rFonts w:ascii="Arial" w:hAnsi="Arial" w:cs="Arial"/>
                <w:bCs/>
                <w:color w:val="000000" w:themeColor="text1"/>
                <w:lang w:val="en-GB" w:eastAsia="pt-PT"/>
              </w:rPr>
              <w:t>Daniel Poniedzialek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Pr="006F1E68" w:rsidRDefault="00E86D59" w:rsidP="00975CE6">
            <w:pPr>
              <w:rPr>
                <w:rFonts w:ascii="Calibri" w:hAnsi="Calibri" w:cs="Calibri"/>
                <w:sz w:val="22"/>
                <w:szCs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szCs w:val="22"/>
                <w:lang w:val="en-GB" w:eastAsia="pt-PT"/>
              </w:rPr>
              <w:t>Bodybuilding 100 kg</w:t>
            </w:r>
          </w:p>
        </w:tc>
      </w:tr>
      <w:tr w:rsidR="00E86D59" w:rsidRPr="006F1E68" w:rsidTr="00E86D59">
        <w:trPr>
          <w:trHeight w:hRule="exact" w:val="36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Pr="00815D47" w:rsidRDefault="00E86D59" w:rsidP="00E86D59">
            <w:pPr>
              <w:pStyle w:val="Akapitzlist"/>
              <w:numPr>
                <w:ilvl w:val="0"/>
                <w:numId w:val="11"/>
              </w:numPr>
              <w:spacing w:after="0"/>
              <w:ind w:left="709"/>
              <w:rPr>
                <w:rFonts w:ascii="Arial" w:hAnsi="Arial" w:cs="Arial"/>
                <w:bCs/>
                <w:color w:val="000000" w:themeColor="text1"/>
                <w:lang w:val="en-GB" w:eastAsia="pt-PT"/>
              </w:rPr>
            </w:pPr>
            <w:r w:rsidRPr="00815D47">
              <w:rPr>
                <w:rFonts w:ascii="Arial" w:hAnsi="Arial" w:cs="Arial"/>
                <w:bCs/>
                <w:color w:val="000000" w:themeColor="text1"/>
                <w:lang w:val="en-GB" w:eastAsia="pt-PT"/>
              </w:rPr>
              <w:t xml:space="preserve">Pawel Kowalski 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Pr="006F1E68" w:rsidRDefault="00E86D59" w:rsidP="00975CE6">
            <w:pPr>
              <w:rPr>
                <w:rFonts w:ascii="Calibri" w:hAnsi="Calibri" w:cs="Calibri"/>
                <w:sz w:val="22"/>
                <w:szCs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szCs w:val="22"/>
                <w:lang w:val="en-GB" w:eastAsia="pt-PT"/>
              </w:rPr>
              <w:t>Junior Bodybuilding +75 kg</w:t>
            </w:r>
          </w:p>
        </w:tc>
      </w:tr>
      <w:tr w:rsidR="00E86D59" w:rsidRPr="006F1E68" w:rsidTr="00E86D59">
        <w:trPr>
          <w:trHeight w:hRule="exact" w:val="34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Pr="00815D47" w:rsidRDefault="00E86D59" w:rsidP="00E86D59">
            <w:pPr>
              <w:pStyle w:val="Akapitzlist"/>
              <w:numPr>
                <w:ilvl w:val="0"/>
                <w:numId w:val="11"/>
              </w:numPr>
              <w:spacing w:after="0"/>
              <w:ind w:left="709"/>
              <w:rPr>
                <w:rFonts w:ascii="Arial" w:hAnsi="Arial" w:cs="Arial"/>
                <w:bCs/>
                <w:color w:val="000000" w:themeColor="text1"/>
                <w:lang w:val="en-GB" w:eastAsia="pt-PT"/>
              </w:rPr>
            </w:pPr>
            <w:r w:rsidRPr="00815D47">
              <w:rPr>
                <w:rFonts w:ascii="Arial" w:hAnsi="Arial" w:cs="Arial"/>
                <w:bCs/>
                <w:color w:val="000000" w:themeColor="text1"/>
                <w:lang w:val="en-GB" w:eastAsia="pt-PT"/>
              </w:rPr>
              <w:t>Andrzej Drabikowski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Pr="006F1E68" w:rsidRDefault="00E86D59" w:rsidP="00975CE6">
            <w:pPr>
              <w:rPr>
                <w:rFonts w:ascii="Calibri" w:hAnsi="Calibri" w:cs="Calibri"/>
                <w:sz w:val="22"/>
                <w:szCs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szCs w:val="22"/>
                <w:lang w:val="en-GB" w:eastAsia="pt-PT"/>
              </w:rPr>
              <w:t>Master Bodybuilding 45-49, 80 kg</w:t>
            </w:r>
          </w:p>
        </w:tc>
      </w:tr>
      <w:tr w:rsidR="00E86D59" w:rsidRPr="006F1E68" w:rsidTr="00E86D59">
        <w:trPr>
          <w:trHeight w:hRule="exact" w:val="39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Pr="00815D47" w:rsidRDefault="00E86D59" w:rsidP="00E86D59">
            <w:pPr>
              <w:pStyle w:val="Akapitzlist"/>
              <w:numPr>
                <w:ilvl w:val="0"/>
                <w:numId w:val="11"/>
              </w:numPr>
              <w:tabs>
                <w:tab w:val="num" w:pos="720"/>
              </w:tabs>
              <w:spacing w:after="0"/>
              <w:ind w:left="709"/>
              <w:rPr>
                <w:rFonts w:ascii="Arial" w:hAnsi="Arial" w:cs="Arial"/>
                <w:bCs/>
                <w:color w:val="000000" w:themeColor="text1"/>
                <w:lang w:val="en-GB" w:eastAsia="pt-PT"/>
              </w:rPr>
            </w:pPr>
            <w:r w:rsidRPr="00815D47">
              <w:rPr>
                <w:rFonts w:ascii="Arial" w:hAnsi="Arial" w:cs="Arial"/>
                <w:bCs/>
                <w:color w:val="000000" w:themeColor="text1"/>
                <w:lang w:val="en-GB" w:eastAsia="pt-PT"/>
              </w:rPr>
              <w:t>Nikoletta Sularz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Pr="006F1E68" w:rsidRDefault="00E86D59" w:rsidP="00975CE6">
            <w:pPr>
              <w:rPr>
                <w:rFonts w:ascii="Calibri" w:hAnsi="Calibri" w:cs="Calibri"/>
                <w:sz w:val="22"/>
                <w:szCs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szCs w:val="22"/>
                <w:lang w:val="en-GB" w:eastAsia="pt-PT"/>
              </w:rPr>
              <w:t>Wellness 163 cm</w:t>
            </w:r>
          </w:p>
        </w:tc>
      </w:tr>
      <w:tr w:rsidR="00E86D59" w:rsidRPr="006F1E68" w:rsidTr="00E86D59">
        <w:trPr>
          <w:trHeight w:hRule="exact" w:val="39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Pr="00815D47" w:rsidRDefault="00E86D59" w:rsidP="00E86D59">
            <w:pPr>
              <w:pStyle w:val="Akapitzlist"/>
              <w:numPr>
                <w:ilvl w:val="0"/>
                <w:numId w:val="11"/>
              </w:numPr>
              <w:tabs>
                <w:tab w:val="num" w:pos="720"/>
              </w:tabs>
              <w:spacing w:after="0"/>
              <w:ind w:left="709"/>
              <w:rPr>
                <w:rFonts w:ascii="Arial" w:hAnsi="Arial" w:cs="Arial"/>
                <w:bCs/>
                <w:color w:val="000000" w:themeColor="text1"/>
                <w:lang w:val="en-GB" w:eastAsia="pt-PT"/>
              </w:rPr>
            </w:pPr>
            <w:r w:rsidRPr="00815D47">
              <w:rPr>
                <w:rFonts w:ascii="Arial" w:hAnsi="Arial" w:cs="Arial"/>
                <w:bCs/>
                <w:color w:val="000000" w:themeColor="text1"/>
                <w:lang w:val="en-GB" w:eastAsia="pt-PT"/>
              </w:rPr>
              <w:t>Dagmara Dominiczak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Pr="006F1E68" w:rsidRDefault="00E86D59" w:rsidP="00975CE6">
            <w:pPr>
              <w:rPr>
                <w:rFonts w:ascii="Calibri" w:hAnsi="Calibri" w:cs="Calibri"/>
                <w:sz w:val="22"/>
                <w:szCs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szCs w:val="22"/>
                <w:lang w:val="en-GB" w:eastAsia="pt-PT"/>
              </w:rPr>
              <w:t>Wellness 158 cm</w:t>
            </w:r>
          </w:p>
        </w:tc>
      </w:tr>
      <w:tr w:rsidR="00E86D59" w:rsidRPr="001C20B7" w:rsidTr="00E86D59">
        <w:trPr>
          <w:trHeight w:hRule="exact" w:val="39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Pr="00815D47" w:rsidRDefault="00E86D59" w:rsidP="00E86D59">
            <w:pPr>
              <w:pStyle w:val="Akapitzlist"/>
              <w:numPr>
                <w:ilvl w:val="0"/>
                <w:numId w:val="11"/>
              </w:numPr>
              <w:tabs>
                <w:tab w:val="num" w:pos="720"/>
              </w:tabs>
              <w:spacing w:after="0"/>
              <w:ind w:left="709"/>
              <w:rPr>
                <w:rFonts w:ascii="Arial" w:hAnsi="Arial" w:cs="Arial"/>
                <w:bCs/>
                <w:color w:val="000000" w:themeColor="text1"/>
                <w:lang w:val="en-GB" w:eastAsia="pt-PT"/>
              </w:rPr>
            </w:pPr>
            <w:r w:rsidRPr="00815D47">
              <w:rPr>
                <w:rFonts w:ascii="Arial" w:hAnsi="Arial" w:cs="Arial"/>
                <w:bCs/>
                <w:color w:val="000000" w:themeColor="text1"/>
                <w:lang w:val="en-GB" w:eastAsia="pt-PT"/>
              </w:rPr>
              <w:t>Jakub Potocki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Pr="001C20B7" w:rsidRDefault="00E86D59" w:rsidP="00975CE6">
            <w:pPr>
              <w:rPr>
                <w:rFonts w:ascii="Calibri" w:hAnsi="Calibri" w:cs="Calibri"/>
                <w:sz w:val="22"/>
                <w:szCs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szCs w:val="22"/>
                <w:lang w:val="en-GB" w:eastAsia="pt-PT"/>
              </w:rPr>
              <w:t xml:space="preserve">Bodybuilding 90 kg + </w:t>
            </w:r>
            <w:r w:rsidRPr="00B160D4">
              <w:rPr>
                <w:rFonts w:ascii="Calibri" w:hAnsi="Calibri" w:cs="Calibri"/>
                <w:color w:val="FF0000"/>
                <w:sz w:val="22"/>
                <w:szCs w:val="22"/>
                <w:lang w:val="en-GB" w:eastAsia="pt-PT"/>
              </w:rPr>
              <w:t>masters</w:t>
            </w:r>
            <w:r>
              <w:rPr>
                <w:rFonts w:ascii="Calibri" w:hAnsi="Calibri" w:cs="Calibri"/>
                <w:color w:val="FF0000"/>
                <w:sz w:val="22"/>
                <w:szCs w:val="22"/>
                <w:lang w:val="en-GB" w:eastAsia="pt-PT"/>
              </w:rPr>
              <w:t xml:space="preserve"> 45-49, +90 kg</w:t>
            </w:r>
          </w:p>
        </w:tc>
      </w:tr>
      <w:tr w:rsidR="00E86D59" w:rsidRPr="001C20B7" w:rsidTr="00E86D59">
        <w:trPr>
          <w:trHeight w:hRule="exact" w:val="39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Pr="00815D47" w:rsidRDefault="00E86D59" w:rsidP="00E86D59">
            <w:pPr>
              <w:pStyle w:val="Akapitzlist"/>
              <w:numPr>
                <w:ilvl w:val="0"/>
                <w:numId w:val="11"/>
              </w:numPr>
              <w:tabs>
                <w:tab w:val="num" w:pos="720"/>
              </w:tabs>
              <w:spacing w:after="0"/>
              <w:ind w:left="709"/>
              <w:rPr>
                <w:rFonts w:ascii="Arial" w:hAnsi="Arial" w:cs="Arial"/>
                <w:bCs/>
                <w:color w:val="000000" w:themeColor="text1"/>
                <w:lang w:val="en-GB" w:eastAsia="pt-PT"/>
              </w:rPr>
            </w:pPr>
            <w:r w:rsidRPr="00815D47">
              <w:rPr>
                <w:rFonts w:ascii="Arial" w:hAnsi="Arial" w:cs="Arial"/>
                <w:bCs/>
                <w:color w:val="000000" w:themeColor="text1"/>
                <w:lang w:val="en-GB" w:eastAsia="pt-PT"/>
              </w:rPr>
              <w:t>Piotr Piechowiak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Pr="001C20B7" w:rsidRDefault="00E86D59" w:rsidP="00975CE6">
            <w:pPr>
              <w:rPr>
                <w:rFonts w:ascii="Calibri" w:hAnsi="Calibri" w:cs="Calibri"/>
                <w:sz w:val="22"/>
                <w:szCs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szCs w:val="22"/>
                <w:lang w:val="en-GB" w:eastAsia="pt-PT"/>
              </w:rPr>
              <w:t>Bodybuilding +100 kg</w:t>
            </w:r>
          </w:p>
        </w:tc>
      </w:tr>
      <w:tr w:rsidR="00E86D59" w:rsidTr="00E86D59">
        <w:trPr>
          <w:trHeight w:hRule="exact" w:val="39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Pr="00815D47" w:rsidRDefault="00E86D59" w:rsidP="00E86D59">
            <w:pPr>
              <w:pStyle w:val="Akapitzlist"/>
              <w:numPr>
                <w:ilvl w:val="0"/>
                <w:numId w:val="11"/>
              </w:numPr>
              <w:tabs>
                <w:tab w:val="num" w:pos="720"/>
              </w:tabs>
              <w:spacing w:after="0"/>
              <w:ind w:left="709"/>
              <w:rPr>
                <w:rFonts w:ascii="Arial" w:hAnsi="Arial" w:cs="Arial"/>
                <w:bCs/>
                <w:color w:val="000000" w:themeColor="text1"/>
                <w:lang w:val="en-GB" w:eastAsia="pt-PT"/>
              </w:rPr>
            </w:pPr>
            <w:r w:rsidRPr="00815D47">
              <w:rPr>
                <w:rFonts w:ascii="Arial" w:hAnsi="Arial" w:cs="Arial"/>
                <w:bCs/>
                <w:color w:val="000000" w:themeColor="text1"/>
                <w:lang w:val="en-GB" w:eastAsia="pt-PT"/>
              </w:rPr>
              <w:t>Natalia Czajkowska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Default="00E86D59" w:rsidP="00975CE6">
            <w:pPr>
              <w:rPr>
                <w:rFonts w:ascii="Calibri" w:hAnsi="Calibri" w:cs="Calibri"/>
                <w:sz w:val="22"/>
                <w:szCs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szCs w:val="22"/>
                <w:lang w:val="en-GB" w:eastAsia="pt-PT"/>
              </w:rPr>
              <w:t>Bikini Fitness 162 cm</w:t>
            </w:r>
          </w:p>
        </w:tc>
      </w:tr>
      <w:tr w:rsidR="00E86D59" w:rsidRPr="001C20B7" w:rsidTr="00E86D59">
        <w:trPr>
          <w:trHeight w:hRule="exact" w:val="39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Pr="00E86D59" w:rsidRDefault="00E86D59" w:rsidP="00E86D59">
            <w:pPr>
              <w:pStyle w:val="Akapitzlist"/>
              <w:numPr>
                <w:ilvl w:val="0"/>
                <w:numId w:val="11"/>
              </w:numPr>
              <w:tabs>
                <w:tab w:val="num" w:pos="720"/>
              </w:tabs>
              <w:spacing w:after="0"/>
              <w:ind w:left="709"/>
              <w:rPr>
                <w:rFonts w:ascii="Arial" w:hAnsi="Arial" w:cs="Arial"/>
                <w:bCs/>
                <w:lang w:val="en-GB" w:eastAsia="pt-PT"/>
              </w:rPr>
            </w:pPr>
            <w:r w:rsidRPr="00E86D59">
              <w:rPr>
                <w:rFonts w:ascii="Arial" w:hAnsi="Arial" w:cs="Arial"/>
                <w:bCs/>
                <w:lang w:val="en-GB" w:eastAsia="pt-PT"/>
              </w:rPr>
              <w:t>Adam Piwko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Pr="001C20B7" w:rsidRDefault="00E86D59" w:rsidP="00975CE6">
            <w:pPr>
              <w:rPr>
                <w:rFonts w:ascii="Calibri" w:hAnsi="Calibri" w:cs="Calibri"/>
                <w:sz w:val="22"/>
                <w:szCs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szCs w:val="22"/>
                <w:lang w:val="en-GB" w:eastAsia="pt-PT"/>
              </w:rPr>
              <w:t>Men’s Physique 182 cm +</w:t>
            </w:r>
            <w:r w:rsidRPr="001E0ECC">
              <w:rPr>
                <w:rFonts w:ascii="Calibri" w:hAnsi="Calibri" w:cs="Calibri"/>
                <w:color w:val="FF0000"/>
                <w:sz w:val="22"/>
                <w:szCs w:val="22"/>
                <w:lang w:val="en-GB" w:eastAsia="pt-PT"/>
              </w:rPr>
              <w:t xml:space="preserve"> juniors</w:t>
            </w:r>
            <w:r>
              <w:rPr>
                <w:rFonts w:ascii="Calibri" w:hAnsi="Calibri" w:cs="Calibri"/>
                <w:color w:val="FF0000"/>
                <w:sz w:val="22"/>
                <w:szCs w:val="22"/>
                <w:lang w:val="en-GB" w:eastAsia="pt-PT"/>
              </w:rPr>
              <w:t xml:space="preserve"> +178 cm</w:t>
            </w:r>
          </w:p>
        </w:tc>
      </w:tr>
      <w:tr w:rsidR="00E86D59" w:rsidRPr="001C20B7" w:rsidTr="00E86D59">
        <w:trPr>
          <w:trHeight w:hRule="exact" w:val="39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Pr="00E86D59" w:rsidRDefault="00E86D59" w:rsidP="00E86D59">
            <w:pPr>
              <w:pStyle w:val="Akapitzlist"/>
              <w:numPr>
                <w:ilvl w:val="0"/>
                <w:numId w:val="11"/>
              </w:numPr>
              <w:tabs>
                <w:tab w:val="num" w:pos="720"/>
              </w:tabs>
              <w:spacing w:after="0"/>
              <w:ind w:left="709"/>
              <w:rPr>
                <w:rFonts w:ascii="Arial" w:hAnsi="Arial" w:cs="Arial"/>
                <w:bCs/>
                <w:lang w:val="en-GB" w:eastAsia="pt-PT"/>
              </w:rPr>
            </w:pPr>
            <w:r w:rsidRPr="00E86D59">
              <w:rPr>
                <w:rFonts w:ascii="Arial" w:hAnsi="Arial" w:cs="Arial"/>
                <w:bCs/>
                <w:lang w:val="en-GB" w:eastAsia="pt-PT"/>
              </w:rPr>
              <w:t>Michał Majewski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Pr="001C20B7" w:rsidRDefault="00E86D59" w:rsidP="00975CE6">
            <w:pPr>
              <w:rPr>
                <w:rFonts w:ascii="Calibri" w:hAnsi="Calibri" w:cs="Calibri"/>
                <w:sz w:val="22"/>
                <w:szCs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szCs w:val="22"/>
                <w:lang w:val="en-GB" w:eastAsia="pt-PT"/>
              </w:rPr>
              <w:t>Men’s Physique 179 cm +</w:t>
            </w:r>
            <w:r w:rsidRPr="001E0ECC">
              <w:rPr>
                <w:rFonts w:ascii="Calibri" w:hAnsi="Calibri" w:cs="Calibri"/>
                <w:color w:val="FF0000"/>
                <w:sz w:val="22"/>
                <w:szCs w:val="22"/>
                <w:lang w:val="en-GB" w:eastAsia="pt-PT"/>
              </w:rPr>
              <w:t xml:space="preserve"> juniors</w:t>
            </w:r>
            <w:r>
              <w:rPr>
                <w:rFonts w:ascii="Calibri" w:hAnsi="Calibri" w:cs="Calibri"/>
                <w:color w:val="FF0000"/>
                <w:sz w:val="22"/>
                <w:szCs w:val="22"/>
                <w:lang w:val="en-GB" w:eastAsia="pt-PT"/>
              </w:rPr>
              <w:t xml:space="preserve"> 178 cm</w:t>
            </w:r>
          </w:p>
        </w:tc>
      </w:tr>
      <w:tr w:rsidR="00E86D59" w:rsidRPr="001C20B7" w:rsidTr="00E86D59">
        <w:trPr>
          <w:trHeight w:hRule="exact" w:val="39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Pr="00E86D59" w:rsidRDefault="00E86D59" w:rsidP="00E86D59">
            <w:pPr>
              <w:pStyle w:val="Akapitzlist"/>
              <w:numPr>
                <w:ilvl w:val="0"/>
                <w:numId w:val="11"/>
              </w:numPr>
              <w:tabs>
                <w:tab w:val="num" w:pos="720"/>
              </w:tabs>
              <w:spacing w:after="0"/>
              <w:ind w:left="709"/>
              <w:rPr>
                <w:rFonts w:ascii="Arial" w:hAnsi="Arial" w:cs="Arial"/>
                <w:bCs/>
                <w:lang w:val="en-GB" w:eastAsia="pt-PT"/>
              </w:rPr>
            </w:pPr>
            <w:r w:rsidRPr="00E86D59">
              <w:rPr>
                <w:rFonts w:ascii="Arial" w:hAnsi="Arial" w:cs="Arial"/>
                <w:bCs/>
                <w:lang w:val="en-GB" w:eastAsia="pt-PT"/>
              </w:rPr>
              <w:t>Dominik Maćkowiak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Pr="001C20B7" w:rsidRDefault="00E86D59" w:rsidP="00975CE6">
            <w:pPr>
              <w:rPr>
                <w:rFonts w:ascii="Calibri" w:hAnsi="Calibri" w:cs="Calibri"/>
                <w:sz w:val="22"/>
                <w:szCs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szCs w:val="22"/>
                <w:lang w:val="en-GB" w:eastAsia="pt-PT"/>
              </w:rPr>
              <w:t>Men’s Physique +182 cm +</w:t>
            </w:r>
            <w:r w:rsidRPr="001E0ECC">
              <w:rPr>
                <w:rFonts w:ascii="Calibri" w:hAnsi="Calibri" w:cs="Calibri"/>
                <w:color w:val="FF0000"/>
                <w:sz w:val="22"/>
                <w:szCs w:val="22"/>
                <w:lang w:val="en-GB" w:eastAsia="pt-PT"/>
              </w:rPr>
              <w:t xml:space="preserve"> juniors</w:t>
            </w:r>
            <w:r>
              <w:rPr>
                <w:rFonts w:ascii="Calibri" w:hAnsi="Calibri" w:cs="Calibri"/>
                <w:color w:val="FF0000"/>
                <w:sz w:val="22"/>
                <w:szCs w:val="22"/>
                <w:lang w:val="en-GB" w:eastAsia="pt-PT"/>
              </w:rPr>
              <w:t xml:space="preserve"> +178 cm</w:t>
            </w:r>
          </w:p>
        </w:tc>
      </w:tr>
      <w:tr w:rsidR="00E86D59" w:rsidRPr="001C20B7" w:rsidTr="00E86D59">
        <w:trPr>
          <w:trHeight w:hRule="exact" w:val="39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Pr="00E86D59" w:rsidRDefault="00E86D59" w:rsidP="00E86D59">
            <w:pPr>
              <w:pStyle w:val="Akapitzlist"/>
              <w:numPr>
                <w:ilvl w:val="0"/>
                <w:numId w:val="11"/>
              </w:numPr>
              <w:tabs>
                <w:tab w:val="num" w:pos="720"/>
              </w:tabs>
              <w:spacing w:after="0"/>
              <w:ind w:left="709"/>
              <w:rPr>
                <w:rFonts w:ascii="Arial" w:hAnsi="Arial" w:cs="Arial"/>
                <w:bCs/>
                <w:lang w:val="en-GB" w:eastAsia="pt-PT"/>
              </w:rPr>
            </w:pPr>
            <w:r w:rsidRPr="00E86D59">
              <w:rPr>
                <w:rFonts w:ascii="Arial" w:hAnsi="Arial" w:cs="Arial"/>
                <w:bCs/>
                <w:lang w:val="en-GB" w:eastAsia="pt-PT"/>
              </w:rPr>
              <w:t>Cezary Włóka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Pr="001C20B7" w:rsidRDefault="00E86D59" w:rsidP="00975CE6">
            <w:pPr>
              <w:rPr>
                <w:rFonts w:ascii="Calibri" w:hAnsi="Calibri" w:cs="Calibri"/>
                <w:sz w:val="22"/>
                <w:szCs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szCs w:val="22"/>
                <w:lang w:val="en-GB" w:eastAsia="pt-PT"/>
              </w:rPr>
              <w:t>Men’s Physique +182 cm +</w:t>
            </w:r>
            <w:r w:rsidRPr="001E0ECC">
              <w:rPr>
                <w:rFonts w:ascii="Calibri" w:hAnsi="Calibri" w:cs="Calibri"/>
                <w:color w:val="FF0000"/>
                <w:sz w:val="22"/>
                <w:szCs w:val="22"/>
                <w:lang w:val="en-GB" w:eastAsia="pt-PT"/>
              </w:rPr>
              <w:t xml:space="preserve"> juniors</w:t>
            </w:r>
            <w:r>
              <w:rPr>
                <w:rFonts w:ascii="Calibri" w:hAnsi="Calibri" w:cs="Calibri"/>
                <w:color w:val="FF0000"/>
                <w:sz w:val="22"/>
                <w:szCs w:val="22"/>
                <w:lang w:val="en-GB" w:eastAsia="pt-PT"/>
              </w:rPr>
              <w:t xml:space="preserve"> +178 cm</w:t>
            </w:r>
          </w:p>
        </w:tc>
      </w:tr>
      <w:tr w:rsidR="00E86D59" w:rsidRPr="001C20B7" w:rsidTr="00E86D59">
        <w:trPr>
          <w:trHeight w:hRule="exact" w:val="39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Pr="00E86D59" w:rsidRDefault="00E86D59" w:rsidP="00E86D59">
            <w:pPr>
              <w:pStyle w:val="Akapitzlist"/>
              <w:numPr>
                <w:ilvl w:val="0"/>
                <w:numId w:val="11"/>
              </w:numPr>
              <w:tabs>
                <w:tab w:val="num" w:pos="720"/>
              </w:tabs>
              <w:spacing w:after="0"/>
              <w:ind w:left="709"/>
              <w:rPr>
                <w:rFonts w:ascii="Arial" w:hAnsi="Arial" w:cs="Arial"/>
                <w:bCs/>
                <w:lang w:val="en-GB" w:eastAsia="pt-PT"/>
              </w:rPr>
            </w:pPr>
            <w:r w:rsidRPr="00E86D59">
              <w:rPr>
                <w:rFonts w:ascii="Arial" w:hAnsi="Arial" w:cs="Arial"/>
                <w:bCs/>
                <w:lang w:val="en-GB" w:eastAsia="pt-PT"/>
              </w:rPr>
              <w:t>Sebastian Łoń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Pr="001C20B7" w:rsidRDefault="00E86D59" w:rsidP="00975CE6">
            <w:pPr>
              <w:rPr>
                <w:rFonts w:ascii="Calibri" w:hAnsi="Calibri" w:cs="Calibri"/>
                <w:sz w:val="22"/>
                <w:szCs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szCs w:val="22"/>
                <w:lang w:val="en-GB" w:eastAsia="pt-PT"/>
              </w:rPr>
              <w:t>Junior Men’s Physique +178 cm</w:t>
            </w:r>
          </w:p>
        </w:tc>
      </w:tr>
      <w:tr w:rsidR="00E86D59" w:rsidRPr="001C20B7" w:rsidTr="00E86D59">
        <w:trPr>
          <w:trHeight w:hRule="exact" w:val="39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Pr="00E86D59" w:rsidRDefault="00E86D59" w:rsidP="00E86D59">
            <w:pPr>
              <w:pStyle w:val="Akapitzlist"/>
              <w:numPr>
                <w:ilvl w:val="0"/>
                <w:numId w:val="11"/>
              </w:numPr>
              <w:tabs>
                <w:tab w:val="num" w:pos="720"/>
              </w:tabs>
              <w:spacing w:after="0"/>
              <w:ind w:left="709"/>
              <w:rPr>
                <w:rFonts w:ascii="Arial" w:hAnsi="Arial" w:cs="Arial"/>
                <w:bCs/>
                <w:lang w:val="en-GB" w:eastAsia="pt-PT"/>
              </w:rPr>
            </w:pPr>
            <w:r w:rsidRPr="00E86D59">
              <w:rPr>
                <w:rFonts w:ascii="Arial" w:hAnsi="Arial" w:cs="Arial"/>
                <w:bCs/>
                <w:lang w:val="en-GB" w:eastAsia="pt-PT"/>
              </w:rPr>
              <w:t>Patryk Majchrzak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Pr="001C20B7" w:rsidRDefault="00E86D59" w:rsidP="00975CE6">
            <w:pPr>
              <w:rPr>
                <w:rFonts w:ascii="Calibri" w:hAnsi="Calibri" w:cs="Calibri"/>
                <w:sz w:val="22"/>
                <w:szCs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szCs w:val="22"/>
                <w:lang w:val="en-GB" w:eastAsia="pt-PT"/>
              </w:rPr>
              <w:t>Men’s Physique 179 cm</w:t>
            </w:r>
          </w:p>
        </w:tc>
      </w:tr>
      <w:tr w:rsidR="00E86D59" w:rsidRPr="001C20B7" w:rsidTr="00E86D59">
        <w:trPr>
          <w:trHeight w:hRule="exact" w:val="39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Pr="00E86D59" w:rsidRDefault="00E86D59" w:rsidP="00E86D59">
            <w:pPr>
              <w:pStyle w:val="Akapitzlist"/>
              <w:numPr>
                <w:ilvl w:val="0"/>
                <w:numId w:val="11"/>
              </w:numPr>
              <w:tabs>
                <w:tab w:val="num" w:pos="720"/>
              </w:tabs>
              <w:spacing w:after="0"/>
              <w:ind w:left="709"/>
              <w:rPr>
                <w:rFonts w:ascii="Arial" w:hAnsi="Arial" w:cs="Arial"/>
                <w:bCs/>
                <w:lang w:val="en-GB" w:eastAsia="pt-PT"/>
              </w:rPr>
            </w:pPr>
            <w:r w:rsidRPr="00E86D59">
              <w:rPr>
                <w:rFonts w:ascii="Arial" w:hAnsi="Arial" w:cs="Arial"/>
                <w:bCs/>
                <w:lang w:val="en-GB" w:eastAsia="pt-PT"/>
              </w:rPr>
              <w:t>Kamil Bartczak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Pr="001C20B7" w:rsidRDefault="00E86D59" w:rsidP="00975CE6">
            <w:pPr>
              <w:rPr>
                <w:rFonts w:ascii="Calibri" w:hAnsi="Calibri" w:cs="Calibri"/>
                <w:sz w:val="22"/>
                <w:szCs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szCs w:val="22"/>
                <w:lang w:val="en-GB" w:eastAsia="pt-PT"/>
              </w:rPr>
              <w:t>Men’s Physique +182 cm</w:t>
            </w:r>
          </w:p>
        </w:tc>
      </w:tr>
      <w:tr w:rsidR="00E86D59" w:rsidRPr="001C20B7" w:rsidTr="00E86D59">
        <w:trPr>
          <w:trHeight w:hRule="exact" w:val="39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Pr="00E86D59" w:rsidRDefault="00E86D59" w:rsidP="00E86D59">
            <w:pPr>
              <w:pStyle w:val="Akapitzlist"/>
              <w:numPr>
                <w:ilvl w:val="0"/>
                <w:numId w:val="11"/>
              </w:numPr>
              <w:tabs>
                <w:tab w:val="num" w:pos="720"/>
              </w:tabs>
              <w:spacing w:after="0"/>
              <w:ind w:left="709"/>
              <w:rPr>
                <w:rFonts w:ascii="Arial" w:hAnsi="Arial" w:cs="Arial"/>
                <w:bCs/>
                <w:lang w:val="en-GB" w:eastAsia="pt-PT"/>
              </w:rPr>
            </w:pPr>
            <w:r w:rsidRPr="00E86D59">
              <w:rPr>
                <w:rFonts w:ascii="Arial" w:hAnsi="Arial" w:cs="Arial"/>
                <w:bCs/>
                <w:lang w:val="en-GB" w:eastAsia="pt-PT"/>
              </w:rPr>
              <w:t>Patryk Zaniewski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Pr="001C20B7" w:rsidRDefault="00E86D59" w:rsidP="00975CE6">
            <w:pPr>
              <w:rPr>
                <w:rFonts w:ascii="Calibri" w:hAnsi="Calibri" w:cs="Calibri"/>
                <w:sz w:val="22"/>
                <w:szCs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szCs w:val="22"/>
                <w:lang w:val="en-GB" w:eastAsia="pt-PT"/>
              </w:rPr>
              <w:t>Men’s Physique 173 cm</w:t>
            </w:r>
          </w:p>
        </w:tc>
      </w:tr>
      <w:tr w:rsidR="00E86D59" w:rsidRPr="001C20B7" w:rsidTr="00E86D59">
        <w:trPr>
          <w:trHeight w:hRule="exact" w:val="39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Pr="00E86D59" w:rsidRDefault="00E86D59" w:rsidP="00E86D59">
            <w:pPr>
              <w:pStyle w:val="Akapitzlist"/>
              <w:numPr>
                <w:ilvl w:val="0"/>
                <w:numId w:val="11"/>
              </w:numPr>
              <w:tabs>
                <w:tab w:val="num" w:pos="720"/>
              </w:tabs>
              <w:spacing w:after="0"/>
              <w:ind w:left="709"/>
              <w:rPr>
                <w:rFonts w:ascii="Arial" w:hAnsi="Arial" w:cs="Arial"/>
                <w:bCs/>
                <w:lang w:val="en-GB" w:eastAsia="pt-PT"/>
              </w:rPr>
            </w:pPr>
            <w:r w:rsidRPr="00E86D59">
              <w:rPr>
                <w:rFonts w:ascii="Arial" w:hAnsi="Arial" w:cs="Arial"/>
                <w:bCs/>
                <w:lang w:val="en-GB" w:eastAsia="pt-PT"/>
              </w:rPr>
              <w:t xml:space="preserve">Rafał Konopielko 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Pr="001C20B7" w:rsidRDefault="00E86D59" w:rsidP="00975CE6">
            <w:pPr>
              <w:rPr>
                <w:rFonts w:ascii="Calibri" w:hAnsi="Calibri" w:cs="Calibri"/>
                <w:sz w:val="22"/>
                <w:szCs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szCs w:val="22"/>
                <w:lang w:val="en-GB" w:eastAsia="pt-PT"/>
              </w:rPr>
              <w:t>Men’s Physique 179 cm</w:t>
            </w:r>
          </w:p>
        </w:tc>
      </w:tr>
      <w:tr w:rsidR="00E86D59" w:rsidRPr="001C20B7" w:rsidTr="00E86D59">
        <w:trPr>
          <w:trHeight w:hRule="exact" w:val="39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Pr="00E86D59" w:rsidRDefault="00E86D59" w:rsidP="00E86D59">
            <w:pPr>
              <w:pStyle w:val="Akapitzlist"/>
              <w:numPr>
                <w:ilvl w:val="0"/>
                <w:numId w:val="11"/>
              </w:numPr>
              <w:tabs>
                <w:tab w:val="num" w:pos="720"/>
              </w:tabs>
              <w:spacing w:after="0"/>
              <w:ind w:left="709"/>
              <w:rPr>
                <w:rFonts w:ascii="Arial" w:hAnsi="Arial" w:cs="Arial"/>
                <w:bCs/>
                <w:lang w:val="en-GB" w:eastAsia="pt-PT"/>
              </w:rPr>
            </w:pPr>
            <w:r w:rsidRPr="00E86D59">
              <w:rPr>
                <w:rFonts w:ascii="Arial" w:hAnsi="Arial" w:cs="Arial"/>
                <w:bCs/>
                <w:lang w:val="en-GB" w:eastAsia="pt-PT"/>
              </w:rPr>
              <w:t>Michał Majewski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Pr="001C20B7" w:rsidRDefault="00E86D59" w:rsidP="00975CE6">
            <w:pPr>
              <w:rPr>
                <w:rFonts w:ascii="Calibri" w:hAnsi="Calibri" w:cs="Calibri"/>
                <w:sz w:val="22"/>
                <w:szCs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szCs w:val="22"/>
                <w:lang w:val="en-GB" w:eastAsia="pt-PT"/>
              </w:rPr>
              <w:t>Men’s Physique 179 cm</w:t>
            </w:r>
          </w:p>
        </w:tc>
      </w:tr>
      <w:tr w:rsidR="00E86D59" w:rsidRPr="001C20B7" w:rsidTr="00E86D59">
        <w:trPr>
          <w:trHeight w:hRule="exact" w:val="39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Pr="00E86D59" w:rsidRDefault="00E86D59" w:rsidP="00E86D59">
            <w:pPr>
              <w:pStyle w:val="Akapitzlist"/>
              <w:numPr>
                <w:ilvl w:val="0"/>
                <w:numId w:val="11"/>
              </w:numPr>
              <w:tabs>
                <w:tab w:val="num" w:pos="720"/>
              </w:tabs>
              <w:spacing w:after="0"/>
              <w:ind w:left="709"/>
              <w:rPr>
                <w:rFonts w:ascii="Arial" w:hAnsi="Arial" w:cs="Arial"/>
                <w:bCs/>
                <w:lang w:val="en-GB" w:eastAsia="pt-PT"/>
              </w:rPr>
            </w:pPr>
            <w:r w:rsidRPr="00E86D59">
              <w:rPr>
                <w:rFonts w:ascii="Arial" w:hAnsi="Arial" w:cs="Arial"/>
              </w:rPr>
              <w:t>Paweł Krawiec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Pr="001C20B7" w:rsidRDefault="00E86D59" w:rsidP="00975CE6">
            <w:pPr>
              <w:rPr>
                <w:rFonts w:ascii="Calibri" w:hAnsi="Calibri" w:cs="Calibri"/>
                <w:sz w:val="22"/>
                <w:szCs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szCs w:val="22"/>
                <w:lang w:val="en-GB" w:eastAsia="pt-PT"/>
              </w:rPr>
              <w:t>Men’s Physique +182 cm</w:t>
            </w:r>
          </w:p>
        </w:tc>
      </w:tr>
      <w:tr w:rsidR="00E86D59" w:rsidRPr="001C20B7" w:rsidTr="00E86D59">
        <w:trPr>
          <w:trHeight w:hRule="exact" w:val="39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Pr="00E86D59" w:rsidRDefault="00E86D59" w:rsidP="00E86D59">
            <w:pPr>
              <w:pStyle w:val="Akapitzlist"/>
              <w:numPr>
                <w:ilvl w:val="0"/>
                <w:numId w:val="11"/>
              </w:numPr>
              <w:tabs>
                <w:tab w:val="num" w:pos="720"/>
              </w:tabs>
              <w:spacing w:after="0"/>
              <w:ind w:left="709"/>
              <w:rPr>
                <w:rFonts w:ascii="Arial" w:hAnsi="Arial" w:cs="Arial"/>
                <w:bCs/>
                <w:lang w:val="en-GB" w:eastAsia="pt-PT"/>
              </w:rPr>
            </w:pPr>
            <w:r w:rsidRPr="00E86D59">
              <w:rPr>
                <w:rFonts w:ascii="Arial" w:hAnsi="Arial" w:cs="Arial"/>
              </w:rPr>
              <w:t>Marcin Bajena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Pr="001C20B7" w:rsidRDefault="00E86D59" w:rsidP="00975CE6">
            <w:pPr>
              <w:rPr>
                <w:rFonts w:ascii="Calibri" w:hAnsi="Calibri" w:cs="Calibri"/>
                <w:sz w:val="22"/>
                <w:szCs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szCs w:val="22"/>
                <w:lang w:val="en-GB" w:eastAsia="pt-PT"/>
              </w:rPr>
              <w:t>Men’s Physique 179 cm</w:t>
            </w:r>
          </w:p>
        </w:tc>
      </w:tr>
      <w:tr w:rsidR="00E86D59" w:rsidRPr="000D0908" w:rsidTr="00E86D59">
        <w:trPr>
          <w:trHeight w:hRule="exact" w:val="39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Pr="00E86D59" w:rsidRDefault="00E86D59" w:rsidP="00E86D59">
            <w:pPr>
              <w:pStyle w:val="Akapitzlist"/>
              <w:numPr>
                <w:ilvl w:val="0"/>
                <w:numId w:val="11"/>
              </w:numPr>
              <w:tabs>
                <w:tab w:val="num" w:pos="720"/>
              </w:tabs>
              <w:spacing w:after="0"/>
              <w:ind w:left="709"/>
              <w:rPr>
                <w:rFonts w:ascii="Arial" w:hAnsi="Arial" w:cs="Arial"/>
                <w:bCs/>
                <w:lang w:val="en-GB" w:eastAsia="pt-PT"/>
              </w:rPr>
            </w:pPr>
            <w:r w:rsidRPr="00E86D59">
              <w:rPr>
                <w:rFonts w:ascii="Arial" w:hAnsi="Arial" w:cs="Arial"/>
                <w:bCs/>
                <w:lang w:val="en-GB" w:eastAsia="pt-PT"/>
              </w:rPr>
              <w:t>Katarzyna Jankowiak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Pr="000D0908" w:rsidRDefault="00E86D59" w:rsidP="00975CE6">
            <w:pPr>
              <w:rPr>
                <w:rFonts w:ascii="Calibri" w:hAnsi="Calibri" w:cs="Calibri"/>
                <w:sz w:val="22"/>
                <w:szCs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szCs w:val="22"/>
                <w:lang w:val="en-GB" w:eastAsia="pt-PT"/>
              </w:rPr>
              <w:t>Women Bodyfitness 163 cm</w:t>
            </w:r>
          </w:p>
        </w:tc>
      </w:tr>
      <w:tr w:rsidR="00E86D59" w:rsidRPr="000D0908" w:rsidTr="00E86D59">
        <w:trPr>
          <w:trHeight w:hRule="exact" w:val="39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Pr="00E86D59" w:rsidRDefault="00E86D59" w:rsidP="00E86D59">
            <w:pPr>
              <w:pStyle w:val="Akapitzlist"/>
              <w:numPr>
                <w:ilvl w:val="0"/>
                <w:numId w:val="11"/>
              </w:numPr>
              <w:tabs>
                <w:tab w:val="num" w:pos="720"/>
              </w:tabs>
              <w:spacing w:after="0"/>
              <w:ind w:left="709"/>
              <w:rPr>
                <w:rFonts w:ascii="Arial" w:hAnsi="Arial" w:cs="Arial"/>
                <w:bCs/>
                <w:lang w:val="en-GB" w:eastAsia="pt-PT"/>
              </w:rPr>
            </w:pPr>
            <w:r w:rsidRPr="00E86D59">
              <w:rPr>
                <w:rFonts w:ascii="Arial" w:hAnsi="Arial" w:cs="Arial"/>
                <w:bCs/>
                <w:lang w:val="en-GB" w:eastAsia="pt-PT"/>
              </w:rPr>
              <w:t>Matylda Tadyszak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Pr="000D0908" w:rsidRDefault="00E86D59" w:rsidP="00975CE6">
            <w:pPr>
              <w:rPr>
                <w:rFonts w:ascii="Calibri" w:hAnsi="Calibri" w:cs="Calibri"/>
                <w:sz w:val="22"/>
                <w:szCs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szCs w:val="22"/>
                <w:lang w:val="en-GB" w:eastAsia="pt-PT"/>
              </w:rPr>
              <w:t>Women Bodyfitness 168 cm</w:t>
            </w:r>
          </w:p>
        </w:tc>
      </w:tr>
      <w:tr w:rsidR="00E86D59" w:rsidRPr="000D0908" w:rsidTr="00E86D59">
        <w:trPr>
          <w:trHeight w:hRule="exact" w:val="39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Pr="00E86D59" w:rsidRDefault="00E86D59" w:rsidP="00E86D59">
            <w:pPr>
              <w:pStyle w:val="Akapitzlist"/>
              <w:numPr>
                <w:ilvl w:val="0"/>
                <w:numId w:val="11"/>
              </w:numPr>
              <w:tabs>
                <w:tab w:val="num" w:pos="720"/>
              </w:tabs>
              <w:spacing w:after="0"/>
              <w:ind w:left="709"/>
              <w:rPr>
                <w:rFonts w:ascii="Arial" w:hAnsi="Arial" w:cs="Arial"/>
                <w:bCs/>
                <w:lang w:val="en-GB" w:eastAsia="pt-PT"/>
              </w:rPr>
            </w:pPr>
            <w:r w:rsidRPr="00E86D59">
              <w:rPr>
                <w:rFonts w:ascii="Arial" w:hAnsi="Arial" w:cs="Arial"/>
                <w:bCs/>
                <w:lang w:val="en-GB" w:eastAsia="pt-PT"/>
              </w:rPr>
              <w:t>Urszula Kosianowska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Pr="000D0908" w:rsidRDefault="00E86D59" w:rsidP="00975CE6">
            <w:pPr>
              <w:rPr>
                <w:rFonts w:ascii="Calibri" w:hAnsi="Calibri" w:cs="Calibri"/>
                <w:sz w:val="22"/>
                <w:szCs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szCs w:val="22"/>
                <w:lang w:val="en-GB" w:eastAsia="pt-PT"/>
              </w:rPr>
              <w:t>Women Bodyfitness +168 cm</w:t>
            </w:r>
          </w:p>
        </w:tc>
      </w:tr>
      <w:tr w:rsidR="00E86D59" w:rsidRPr="000D0908" w:rsidTr="00E86D59">
        <w:trPr>
          <w:trHeight w:hRule="exact" w:val="39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Pr="00E86D59" w:rsidRDefault="00E86D59" w:rsidP="00E86D59">
            <w:pPr>
              <w:pStyle w:val="Akapitzlist"/>
              <w:numPr>
                <w:ilvl w:val="0"/>
                <w:numId w:val="11"/>
              </w:numPr>
              <w:tabs>
                <w:tab w:val="num" w:pos="720"/>
              </w:tabs>
              <w:spacing w:after="0"/>
              <w:ind w:left="709"/>
              <w:rPr>
                <w:rFonts w:ascii="Arial" w:hAnsi="Arial" w:cs="Arial"/>
                <w:bCs/>
                <w:lang w:val="en-GB" w:eastAsia="pt-PT"/>
              </w:rPr>
            </w:pPr>
            <w:r w:rsidRPr="00E86D59">
              <w:rPr>
                <w:rFonts w:ascii="Arial" w:hAnsi="Arial" w:cs="Arial"/>
                <w:bCs/>
                <w:lang w:val="en-GB" w:eastAsia="pt-PT"/>
              </w:rPr>
              <w:t>Łukasz Drygiel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Pr="000D0908" w:rsidRDefault="00E86D59" w:rsidP="00975CE6">
            <w:pPr>
              <w:rPr>
                <w:rFonts w:ascii="Calibri" w:hAnsi="Calibri" w:cs="Calibri"/>
                <w:sz w:val="22"/>
                <w:szCs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szCs w:val="22"/>
                <w:lang w:val="en-GB" w:eastAsia="pt-PT"/>
              </w:rPr>
              <w:t>Muscular Men’s Physique +175 cm</w:t>
            </w:r>
          </w:p>
        </w:tc>
      </w:tr>
      <w:tr w:rsidR="00E86D59" w:rsidRPr="000D0908" w:rsidTr="00E86D59">
        <w:trPr>
          <w:trHeight w:hRule="exact" w:val="39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Pr="00E86D59" w:rsidRDefault="00E86D59" w:rsidP="00E86D59">
            <w:pPr>
              <w:pStyle w:val="Akapitzlist"/>
              <w:numPr>
                <w:ilvl w:val="0"/>
                <w:numId w:val="11"/>
              </w:numPr>
              <w:tabs>
                <w:tab w:val="num" w:pos="720"/>
              </w:tabs>
              <w:spacing w:after="0"/>
              <w:ind w:left="709"/>
              <w:rPr>
                <w:rFonts w:ascii="Arial" w:hAnsi="Arial" w:cs="Arial"/>
                <w:bCs/>
                <w:lang w:val="en-GB" w:eastAsia="pt-PT"/>
              </w:rPr>
            </w:pPr>
            <w:r w:rsidRPr="00E86D59">
              <w:rPr>
                <w:rFonts w:ascii="Arial" w:hAnsi="Arial" w:cs="Arial"/>
                <w:bCs/>
                <w:lang w:val="en-GB" w:eastAsia="pt-PT"/>
              </w:rPr>
              <w:t>Maciej Ługowski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Pr="000D0908" w:rsidRDefault="00E86D59" w:rsidP="00975CE6">
            <w:pPr>
              <w:rPr>
                <w:rFonts w:ascii="Calibri" w:hAnsi="Calibri" w:cs="Calibri"/>
                <w:sz w:val="22"/>
                <w:szCs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szCs w:val="22"/>
                <w:lang w:val="en-GB" w:eastAsia="pt-PT"/>
              </w:rPr>
              <w:t>Muscular Men’s Physique +175 cm</w:t>
            </w:r>
          </w:p>
        </w:tc>
      </w:tr>
      <w:tr w:rsidR="00E86D59" w:rsidRPr="000D0908" w:rsidTr="00E86D59">
        <w:trPr>
          <w:trHeight w:hRule="exact" w:val="39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Pr="00E86D59" w:rsidRDefault="00E86D59" w:rsidP="00E86D59">
            <w:pPr>
              <w:pStyle w:val="Akapitzlist"/>
              <w:numPr>
                <w:ilvl w:val="0"/>
                <w:numId w:val="11"/>
              </w:numPr>
              <w:tabs>
                <w:tab w:val="num" w:pos="720"/>
              </w:tabs>
              <w:spacing w:after="0"/>
              <w:ind w:left="709"/>
              <w:rPr>
                <w:rFonts w:ascii="Arial" w:hAnsi="Arial" w:cs="Arial"/>
                <w:bCs/>
                <w:lang w:val="en-GB" w:eastAsia="pt-PT"/>
              </w:rPr>
            </w:pPr>
            <w:r w:rsidRPr="00E86D59">
              <w:rPr>
                <w:rFonts w:ascii="Arial" w:hAnsi="Arial" w:cs="Arial"/>
                <w:bCs/>
                <w:lang w:val="en-GB" w:eastAsia="pt-PT"/>
              </w:rPr>
              <w:t>Łukasz Filip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Pr="000D0908" w:rsidRDefault="00E86D59" w:rsidP="00975CE6">
            <w:pPr>
              <w:rPr>
                <w:rFonts w:ascii="Calibri" w:hAnsi="Calibri" w:cs="Calibri"/>
                <w:sz w:val="22"/>
                <w:szCs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szCs w:val="22"/>
                <w:lang w:val="en-GB" w:eastAsia="pt-PT"/>
              </w:rPr>
              <w:t>Muscular Men’s Physique +175 cm</w:t>
            </w:r>
          </w:p>
        </w:tc>
      </w:tr>
      <w:tr w:rsidR="00E86D59" w:rsidRPr="000D0908" w:rsidTr="00E86D59">
        <w:trPr>
          <w:trHeight w:hRule="exact" w:val="39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Pr="00E86D59" w:rsidRDefault="00E86D59" w:rsidP="00E86D59">
            <w:pPr>
              <w:pStyle w:val="Akapitzlist"/>
              <w:numPr>
                <w:ilvl w:val="0"/>
                <w:numId w:val="11"/>
              </w:numPr>
              <w:tabs>
                <w:tab w:val="num" w:pos="720"/>
              </w:tabs>
              <w:spacing w:after="0"/>
              <w:ind w:left="709"/>
              <w:rPr>
                <w:rFonts w:ascii="Arial" w:hAnsi="Arial" w:cs="Arial"/>
                <w:bCs/>
                <w:lang w:val="en-GB" w:eastAsia="pt-PT"/>
              </w:rPr>
            </w:pPr>
            <w:r w:rsidRPr="00E86D59">
              <w:rPr>
                <w:rFonts w:ascii="Arial" w:hAnsi="Arial" w:cs="Arial"/>
                <w:bCs/>
                <w:lang w:val="en-GB" w:eastAsia="pt-PT"/>
              </w:rPr>
              <w:t>Daniel Samsel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Pr="000D0908" w:rsidRDefault="00E86D59" w:rsidP="00975CE6">
            <w:pPr>
              <w:rPr>
                <w:rFonts w:ascii="Calibri" w:hAnsi="Calibri" w:cs="Calibri"/>
                <w:sz w:val="22"/>
                <w:szCs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szCs w:val="22"/>
                <w:lang w:val="en-GB" w:eastAsia="pt-PT"/>
              </w:rPr>
              <w:t>Muscular Men’s Physique +175 cm</w:t>
            </w:r>
          </w:p>
        </w:tc>
      </w:tr>
      <w:tr w:rsidR="00E86D59" w:rsidRPr="00945A35" w:rsidTr="00E86D59">
        <w:trPr>
          <w:trHeight w:hRule="exact" w:val="39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Pr="00E86D59" w:rsidRDefault="00E86D59" w:rsidP="00E86D59">
            <w:pPr>
              <w:pStyle w:val="Akapitzlist"/>
              <w:numPr>
                <w:ilvl w:val="0"/>
                <w:numId w:val="11"/>
              </w:numPr>
              <w:tabs>
                <w:tab w:val="num" w:pos="720"/>
              </w:tabs>
              <w:spacing w:after="0"/>
              <w:ind w:left="709"/>
              <w:rPr>
                <w:rFonts w:ascii="Arial" w:hAnsi="Arial" w:cs="Arial"/>
                <w:bCs/>
                <w:lang w:val="en-GB" w:eastAsia="pt-PT"/>
              </w:rPr>
            </w:pPr>
            <w:r w:rsidRPr="00E86D59">
              <w:rPr>
                <w:rFonts w:ascii="Arial" w:hAnsi="Arial" w:cs="Arial"/>
                <w:bCs/>
                <w:lang w:val="en-GB" w:eastAsia="pt-PT"/>
              </w:rPr>
              <w:t>Marcin Prędotka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Pr="00945A35" w:rsidRDefault="00E86D59" w:rsidP="00975CE6">
            <w:pPr>
              <w:rPr>
                <w:rFonts w:ascii="Calibri" w:hAnsi="Calibri" w:cs="Calibri"/>
                <w:i/>
                <w:sz w:val="22"/>
                <w:szCs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szCs w:val="22"/>
                <w:lang w:val="en-GB" w:eastAsia="pt-PT"/>
              </w:rPr>
              <w:t>Muscular Men’s Physique +175 cm</w:t>
            </w:r>
          </w:p>
        </w:tc>
      </w:tr>
      <w:tr w:rsidR="00E86D59" w:rsidTr="00E86D59">
        <w:trPr>
          <w:trHeight w:hRule="exact" w:val="39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Pr="00E86D59" w:rsidRDefault="00E86D59" w:rsidP="00E86D59">
            <w:pPr>
              <w:pStyle w:val="Akapitzlist"/>
              <w:numPr>
                <w:ilvl w:val="0"/>
                <w:numId w:val="11"/>
              </w:numPr>
              <w:tabs>
                <w:tab w:val="num" w:pos="720"/>
              </w:tabs>
              <w:spacing w:after="0"/>
              <w:ind w:left="709"/>
              <w:rPr>
                <w:rFonts w:ascii="Arial" w:hAnsi="Arial" w:cs="Arial"/>
                <w:bCs/>
                <w:lang w:val="en-GB" w:eastAsia="pt-PT"/>
              </w:rPr>
            </w:pPr>
            <w:r w:rsidRPr="00E86D59">
              <w:rPr>
                <w:rFonts w:ascii="Arial" w:hAnsi="Arial" w:cs="Arial"/>
                <w:bCs/>
                <w:lang w:val="en-GB" w:eastAsia="pt-PT"/>
              </w:rPr>
              <w:t>Patryk Barnaś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Default="00E86D59" w:rsidP="00975CE6">
            <w:pPr>
              <w:rPr>
                <w:rFonts w:ascii="Calibri" w:hAnsi="Calibri" w:cs="Calibri"/>
                <w:sz w:val="22"/>
                <w:szCs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szCs w:val="22"/>
                <w:lang w:val="en-GB" w:eastAsia="pt-PT"/>
              </w:rPr>
              <w:t xml:space="preserve">Bodybuilding 90 kg +  </w:t>
            </w:r>
            <w:r w:rsidRPr="0003686F">
              <w:rPr>
                <w:rFonts w:ascii="Calibri" w:hAnsi="Calibri" w:cs="Calibri"/>
                <w:color w:val="FF0000"/>
                <w:sz w:val="22"/>
                <w:szCs w:val="22"/>
                <w:lang w:val="en-GB" w:eastAsia="pt-PT"/>
              </w:rPr>
              <w:t>juniors +75 kg</w:t>
            </w:r>
          </w:p>
        </w:tc>
      </w:tr>
      <w:tr w:rsidR="00E86D59" w:rsidTr="00E86D59">
        <w:trPr>
          <w:trHeight w:hRule="exact" w:val="39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Pr="00E86D59" w:rsidRDefault="00E86D59" w:rsidP="00E86D59">
            <w:pPr>
              <w:pStyle w:val="Akapitzlist"/>
              <w:numPr>
                <w:ilvl w:val="0"/>
                <w:numId w:val="11"/>
              </w:numPr>
              <w:tabs>
                <w:tab w:val="num" w:pos="720"/>
              </w:tabs>
              <w:spacing w:after="0"/>
              <w:ind w:left="709"/>
              <w:rPr>
                <w:rFonts w:ascii="Arial" w:hAnsi="Arial" w:cs="Arial"/>
                <w:bCs/>
                <w:lang w:val="en-GB" w:eastAsia="pt-PT"/>
              </w:rPr>
            </w:pPr>
            <w:r w:rsidRPr="00E86D59">
              <w:rPr>
                <w:rFonts w:ascii="Arial" w:hAnsi="Arial" w:cs="Arial"/>
                <w:bCs/>
                <w:lang w:val="en-GB" w:eastAsia="pt-PT"/>
              </w:rPr>
              <w:t>Andrzej Panewczyński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Default="00E86D59" w:rsidP="00975CE6">
            <w:pPr>
              <w:rPr>
                <w:rFonts w:ascii="Calibri" w:hAnsi="Calibri" w:cs="Calibri"/>
                <w:sz w:val="22"/>
                <w:szCs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szCs w:val="22"/>
                <w:lang w:val="en-GB" w:eastAsia="pt-PT"/>
              </w:rPr>
              <w:t xml:space="preserve">Junior Bodybuilding </w:t>
            </w:r>
            <w:r w:rsidRPr="0003686F">
              <w:rPr>
                <w:rFonts w:ascii="Calibri" w:hAnsi="Calibri" w:cs="Calibri"/>
                <w:sz w:val="22"/>
                <w:szCs w:val="22"/>
                <w:lang w:val="en-GB" w:eastAsia="pt-PT"/>
              </w:rPr>
              <w:t>+75 kg</w:t>
            </w:r>
          </w:p>
        </w:tc>
      </w:tr>
      <w:tr w:rsidR="00E86D59" w:rsidTr="00E86D59">
        <w:trPr>
          <w:trHeight w:hRule="exact" w:val="39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Pr="00E86D59" w:rsidRDefault="00E86D59" w:rsidP="00E86D59">
            <w:pPr>
              <w:pStyle w:val="Akapitzlist"/>
              <w:numPr>
                <w:ilvl w:val="0"/>
                <w:numId w:val="11"/>
              </w:numPr>
              <w:tabs>
                <w:tab w:val="num" w:pos="720"/>
              </w:tabs>
              <w:spacing w:after="0"/>
              <w:ind w:left="709"/>
              <w:rPr>
                <w:rFonts w:ascii="Arial" w:hAnsi="Arial" w:cs="Arial"/>
                <w:bCs/>
                <w:lang w:val="en-GB" w:eastAsia="pt-PT"/>
              </w:rPr>
            </w:pPr>
            <w:r w:rsidRPr="00E86D59">
              <w:rPr>
                <w:rFonts w:ascii="Arial" w:hAnsi="Arial" w:cs="Arial"/>
                <w:bCs/>
                <w:lang w:val="en-GB" w:eastAsia="pt-PT"/>
              </w:rPr>
              <w:lastRenderedPageBreak/>
              <w:t>Kamil Jaworski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Default="00E86D59" w:rsidP="00975CE6">
            <w:pPr>
              <w:rPr>
                <w:rFonts w:ascii="Calibri" w:hAnsi="Calibri" w:cs="Calibri"/>
                <w:sz w:val="22"/>
                <w:szCs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szCs w:val="22"/>
                <w:lang w:val="en-GB" w:eastAsia="pt-PT"/>
              </w:rPr>
              <w:t>Junior Bodybuilding 7</w:t>
            </w:r>
            <w:r w:rsidRPr="0003686F">
              <w:rPr>
                <w:rFonts w:ascii="Calibri" w:hAnsi="Calibri" w:cs="Calibri"/>
                <w:sz w:val="22"/>
                <w:szCs w:val="22"/>
                <w:lang w:val="en-GB" w:eastAsia="pt-PT"/>
              </w:rPr>
              <w:t>5 kg</w:t>
            </w:r>
          </w:p>
        </w:tc>
      </w:tr>
      <w:tr w:rsidR="00E86D59" w:rsidTr="00E86D59">
        <w:trPr>
          <w:trHeight w:hRule="exact" w:val="39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Pr="00E86D59" w:rsidRDefault="00E86D59" w:rsidP="00E86D59">
            <w:pPr>
              <w:pStyle w:val="Akapitzlist"/>
              <w:numPr>
                <w:ilvl w:val="0"/>
                <w:numId w:val="11"/>
              </w:numPr>
              <w:tabs>
                <w:tab w:val="num" w:pos="720"/>
              </w:tabs>
              <w:spacing w:after="0"/>
              <w:ind w:left="709"/>
              <w:rPr>
                <w:rFonts w:ascii="Arial" w:hAnsi="Arial" w:cs="Arial"/>
                <w:bCs/>
                <w:lang w:val="en-GB" w:eastAsia="pt-PT"/>
              </w:rPr>
            </w:pPr>
            <w:r w:rsidRPr="00E86D59">
              <w:rPr>
                <w:rFonts w:ascii="Arial" w:hAnsi="Arial" w:cs="Arial"/>
                <w:bCs/>
                <w:lang w:val="en-GB" w:eastAsia="pt-PT"/>
              </w:rPr>
              <w:t>Dawid Śnieguła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Default="00E86D59" w:rsidP="00975CE6">
            <w:pPr>
              <w:rPr>
                <w:rFonts w:ascii="Calibri" w:hAnsi="Calibri" w:cs="Calibri"/>
                <w:sz w:val="22"/>
                <w:szCs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szCs w:val="22"/>
                <w:lang w:val="en-GB" w:eastAsia="pt-PT"/>
              </w:rPr>
              <w:t xml:space="preserve">Junior Bodybuilding </w:t>
            </w:r>
            <w:r w:rsidRPr="0003686F">
              <w:rPr>
                <w:rFonts w:ascii="Calibri" w:hAnsi="Calibri" w:cs="Calibri"/>
                <w:sz w:val="22"/>
                <w:szCs w:val="22"/>
                <w:lang w:val="en-GB" w:eastAsia="pt-PT"/>
              </w:rPr>
              <w:t>+75 kg</w:t>
            </w:r>
          </w:p>
        </w:tc>
      </w:tr>
      <w:tr w:rsidR="00E86D59" w:rsidTr="009E2425">
        <w:trPr>
          <w:trHeight w:hRule="exact" w:val="62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Pr="00E86D59" w:rsidRDefault="00E86D59" w:rsidP="00E86D59">
            <w:pPr>
              <w:pStyle w:val="Akapitzlist"/>
              <w:numPr>
                <w:ilvl w:val="0"/>
                <w:numId w:val="11"/>
              </w:numPr>
              <w:tabs>
                <w:tab w:val="num" w:pos="720"/>
              </w:tabs>
              <w:spacing w:after="0"/>
              <w:ind w:left="709"/>
              <w:rPr>
                <w:rFonts w:ascii="Arial" w:hAnsi="Arial" w:cs="Arial"/>
                <w:bCs/>
                <w:lang w:val="en-GB" w:eastAsia="pt-PT"/>
              </w:rPr>
            </w:pPr>
            <w:r w:rsidRPr="00E86D59">
              <w:rPr>
                <w:rFonts w:ascii="Arial" w:hAnsi="Arial" w:cs="Arial"/>
                <w:bCs/>
                <w:lang w:val="en-GB" w:eastAsia="pt-PT"/>
              </w:rPr>
              <w:t xml:space="preserve">Cezary Skalik 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Default="009E2425" w:rsidP="00975CE6">
            <w:pPr>
              <w:rPr>
                <w:rFonts w:ascii="Calibri" w:hAnsi="Calibri" w:cs="Calibri"/>
                <w:sz w:val="22"/>
                <w:szCs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szCs w:val="22"/>
                <w:lang w:val="en-GB" w:eastAsia="pt-PT"/>
              </w:rPr>
              <w:t xml:space="preserve">Classic Physique 180 cm + </w:t>
            </w:r>
            <w:r w:rsidRPr="009E2425">
              <w:rPr>
                <w:rFonts w:ascii="Calibri" w:hAnsi="Calibri" w:cs="Calibri"/>
                <w:color w:val="FF0000"/>
                <w:sz w:val="22"/>
                <w:szCs w:val="22"/>
                <w:lang w:val="en-GB" w:eastAsia="pt-PT"/>
              </w:rPr>
              <w:t xml:space="preserve">Junior Bodybuilding +75 kg </w:t>
            </w:r>
          </w:p>
        </w:tc>
      </w:tr>
      <w:tr w:rsidR="00E86D59" w:rsidTr="00E86D59">
        <w:trPr>
          <w:trHeight w:hRule="exact" w:val="39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Pr="00E86D59" w:rsidRDefault="00E86D59" w:rsidP="00E86D59">
            <w:pPr>
              <w:pStyle w:val="Akapitzlist"/>
              <w:numPr>
                <w:ilvl w:val="0"/>
                <w:numId w:val="11"/>
              </w:numPr>
              <w:tabs>
                <w:tab w:val="num" w:pos="720"/>
              </w:tabs>
              <w:spacing w:after="0"/>
              <w:ind w:left="709"/>
              <w:rPr>
                <w:rFonts w:ascii="Arial" w:hAnsi="Arial" w:cs="Arial"/>
                <w:bCs/>
                <w:lang w:val="en-GB" w:eastAsia="pt-PT"/>
              </w:rPr>
            </w:pPr>
            <w:r w:rsidRPr="00E86D59">
              <w:rPr>
                <w:rFonts w:ascii="Arial" w:hAnsi="Arial" w:cs="Arial"/>
                <w:bCs/>
                <w:lang w:val="en-GB" w:eastAsia="pt-PT"/>
              </w:rPr>
              <w:t>Cezary Murzyn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Default="00E86D59" w:rsidP="00975CE6">
            <w:pPr>
              <w:rPr>
                <w:rFonts w:ascii="Calibri" w:hAnsi="Calibri" w:cs="Calibri"/>
                <w:sz w:val="22"/>
                <w:szCs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szCs w:val="22"/>
                <w:lang w:val="en-GB" w:eastAsia="pt-PT"/>
              </w:rPr>
              <w:t xml:space="preserve">Junior Bodybuilding </w:t>
            </w:r>
            <w:r w:rsidRPr="0003686F">
              <w:rPr>
                <w:rFonts w:ascii="Calibri" w:hAnsi="Calibri" w:cs="Calibri"/>
                <w:sz w:val="22"/>
                <w:szCs w:val="22"/>
                <w:lang w:val="en-GB" w:eastAsia="pt-PT"/>
              </w:rPr>
              <w:t>+75 kg</w:t>
            </w:r>
          </w:p>
        </w:tc>
      </w:tr>
      <w:tr w:rsidR="00E86D59" w:rsidTr="00E86D59">
        <w:trPr>
          <w:trHeight w:hRule="exact" w:val="39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Pr="00E86D59" w:rsidRDefault="00E86D59" w:rsidP="00E86D59">
            <w:pPr>
              <w:pStyle w:val="Akapitzlist"/>
              <w:numPr>
                <w:ilvl w:val="0"/>
                <w:numId w:val="11"/>
              </w:numPr>
              <w:tabs>
                <w:tab w:val="num" w:pos="720"/>
              </w:tabs>
              <w:spacing w:after="0"/>
              <w:ind w:left="709"/>
              <w:rPr>
                <w:rFonts w:ascii="Arial" w:hAnsi="Arial" w:cs="Arial"/>
                <w:bCs/>
                <w:lang w:val="en-GB" w:eastAsia="pt-PT"/>
              </w:rPr>
            </w:pPr>
            <w:r w:rsidRPr="00E86D59">
              <w:rPr>
                <w:rFonts w:ascii="Arial" w:hAnsi="Arial" w:cs="Arial"/>
                <w:bCs/>
                <w:lang w:val="en-GB" w:eastAsia="pt-PT"/>
              </w:rPr>
              <w:t>Wojciech Mrożek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Default="00E86D59" w:rsidP="00975CE6">
            <w:pPr>
              <w:rPr>
                <w:rFonts w:ascii="Calibri" w:hAnsi="Calibri" w:cs="Calibri"/>
                <w:sz w:val="22"/>
                <w:szCs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szCs w:val="22"/>
                <w:lang w:val="en-GB" w:eastAsia="pt-PT"/>
              </w:rPr>
              <w:t xml:space="preserve">Junior Bodybuilding </w:t>
            </w:r>
            <w:r w:rsidRPr="0003686F">
              <w:rPr>
                <w:rFonts w:ascii="Calibri" w:hAnsi="Calibri" w:cs="Calibri"/>
                <w:sz w:val="22"/>
                <w:szCs w:val="22"/>
                <w:lang w:val="en-GB" w:eastAsia="pt-PT"/>
              </w:rPr>
              <w:t>+75 kg</w:t>
            </w:r>
          </w:p>
        </w:tc>
      </w:tr>
      <w:tr w:rsidR="00E86D59" w:rsidTr="00E86D59">
        <w:trPr>
          <w:trHeight w:hRule="exact" w:val="39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Pr="00E86D59" w:rsidRDefault="00E86D59" w:rsidP="00E86D59">
            <w:pPr>
              <w:pStyle w:val="Akapitzlist"/>
              <w:numPr>
                <w:ilvl w:val="0"/>
                <w:numId w:val="11"/>
              </w:numPr>
              <w:tabs>
                <w:tab w:val="num" w:pos="720"/>
              </w:tabs>
              <w:spacing w:after="0"/>
              <w:ind w:left="709"/>
              <w:rPr>
                <w:rFonts w:ascii="Arial" w:hAnsi="Arial" w:cs="Arial"/>
                <w:bCs/>
                <w:lang w:val="en-GB" w:eastAsia="pt-PT"/>
              </w:rPr>
            </w:pPr>
            <w:r w:rsidRPr="00E86D59">
              <w:rPr>
                <w:rFonts w:ascii="Arial" w:hAnsi="Arial" w:cs="Arial"/>
                <w:bCs/>
                <w:lang w:val="en-GB" w:eastAsia="pt-PT"/>
              </w:rPr>
              <w:t>Bartosz Barbarski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Default="00E86D59" w:rsidP="00975CE6">
            <w:pPr>
              <w:rPr>
                <w:rFonts w:ascii="Calibri" w:hAnsi="Calibri" w:cs="Calibri"/>
                <w:sz w:val="22"/>
                <w:szCs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szCs w:val="22"/>
                <w:lang w:val="en-GB" w:eastAsia="pt-PT"/>
              </w:rPr>
              <w:t xml:space="preserve">Junior Bodybuilding </w:t>
            </w:r>
            <w:r w:rsidRPr="0003686F">
              <w:rPr>
                <w:rFonts w:ascii="Calibri" w:hAnsi="Calibri" w:cs="Calibri"/>
                <w:sz w:val="22"/>
                <w:szCs w:val="22"/>
                <w:lang w:val="en-GB" w:eastAsia="pt-PT"/>
              </w:rPr>
              <w:t>+75 kg</w:t>
            </w:r>
          </w:p>
        </w:tc>
      </w:tr>
      <w:tr w:rsidR="00E86D59" w:rsidTr="00E86D59">
        <w:trPr>
          <w:trHeight w:hRule="exact" w:val="39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Pr="00E86D59" w:rsidRDefault="00E86D59" w:rsidP="00E86D59">
            <w:pPr>
              <w:pStyle w:val="Akapitzlist"/>
              <w:numPr>
                <w:ilvl w:val="0"/>
                <w:numId w:val="11"/>
              </w:numPr>
              <w:tabs>
                <w:tab w:val="num" w:pos="720"/>
              </w:tabs>
              <w:spacing w:after="0"/>
              <w:ind w:left="709"/>
              <w:rPr>
                <w:rFonts w:ascii="Arial" w:hAnsi="Arial" w:cs="Arial"/>
                <w:bCs/>
                <w:lang w:val="en-GB" w:eastAsia="pt-PT"/>
              </w:rPr>
            </w:pPr>
            <w:r w:rsidRPr="00E86D59">
              <w:rPr>
                <w:rFonts w:ascii="Arial" w:hAnsi="Arial" w:cs="Arial"/>
                <w:bCs/>
                <w:lang w:val="en-GB" w:eastAsia="pt-PT"/>
              </w:rPr>
              <w:t>Dawid Zioła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Default="00E86D59" w:rsidP="00975CE6">
            <w:pPr>
              <w:rPr>
                <w:rFonts w:ascii="Calibri" w:hAnsi="Calibri" w:cs="Calibri"/>
                <w:sz w:val="22"/>
                <w:szCs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szCs w:val="22"/>
                <w:lang w:val="en-GB" w:eastAsia="pt-PT"/>
              </w:rPr>
              <w:t xml:space="preserve">Bodybuilding </w:t>
            </w:r>
            <w:r w:rsidRPr="0003686F">
              <w:rPr>
                <w:rFonts w:ascii="Calibri" w:hAnsi="Calibri" w:cs="Calibri"/>
                <w:sz w:val="22"/>
                <w:szCs w:val="22"/>
                <w:lang w:val="en-GB" w:eastAsia="pt-PT"/>
              </w:rPr>
              <w:t>75 kg</w:t>
            </w:r>
          </w:p>
        </w:tc>
      </w:tr>
      <w:tr w:rsidR="00E86D59" w:rsidTr="00E86D59">
        <w:trPr>
          <w:trHeight w:hRule="exact" w:val="39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Pr="00E86D59" w:rsidRDefault="00E86D59" w:rsidP="00E86D59">
            <w:pPr>
              <w:pStyle w:val="Akapitzlist"/>
              <w:numPr>
                <w:ilvl w:val="0"/>
                <w:numId w:val="11"/>
              </w:numPr>
              <w:tabs>
                <w:tab w:val="num" w:pos="720"/>
              </w:tabs>
              <w:spacing w:after="0"/>
              <w:ind w:left="709"/>
              <w:rPr>
                <w:rFonts w:ascii="Arial" w:hAnsi="Arial" w:cs="Arial"/>
                <w:bCs/>
                <w:lang w:val="en-GB" w:eastAsia="pt-PT"/>
              </w:rPr>
            </w:pPr>
            <w:r w:rsidRPr="00E86D59">
              <w:rPr>
                <w:rFonts w:ascii="Arial" w:hAnsi="Arial" w:cs="Arial"/>
                <w:bCs/>
                <w:lang w:val="en-GB" w:eastAsia="pt-PT"/>
              </w:rPr>
              <w:t>Łukasz Jakubowski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Default="00E86D59" w:rsidP="00975CE6">
            <w:pPr>
              <w:rPr>
                <w:rFonts w:ascii="Calibri" w:hAnsi="Calibri" w:cs="Calibri"/>
                <w:sz w:val="22"/>
                <w:szCs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szCs w:val="22"/>
                <w:lang w:val="en-GB" w:eastAsia="pt-PT"/>
              </w:rPr>
              <w:t>Bodybuilding 8</w:t>
            </w:r>
            <w:r w:rsidRPr="0003686F">
              <w:rPr>
                <w:rFonts w:ascii="Calibri" w:hAnsi="Calibri" w:cs="Calibri"/>
                <w:sz w:val="22"/>
                <w:szCs w:val="22"/>
                <w:lang w:val="en-GB" w:eastAsia="pt-PT"/>
              </w:rPr>
              <w:t>5 kg</w:t>
            </w:r>
          </w:p>
        </w:tc>
      </w:tr>
      <w:tr w:rsidR="00E86D59" w:rsidTr="00E86D59">
        <w:trPr>
          <w:trHeight w:hRule="exact" w:val="39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Pr="00E86D59" w:rsidRDefault="00E86D59" w:rsidP="00E86D59">
            <w:pPr>
              <w:pStyle w:val="Akapitzlist"/>
              <w:numPr>
                <w:ilvl w:val="0"/>
                <w:numId w:val="11"/>
              </w:numPr>
              <w:tabs>
                <w:tab w:val="num" w:pos="720"/>
              </w:tabs>
              <w:spacing w:after="0"/>
              <w:ind w:left="709"/>
              <w:rPr>
                <w:rFonts w:ascii="Arial" w:hAnsi="Arial" w:cs="Arial"/>
                <w:bCs/>
                <w:lang w:val="en-GB" w:eastAsia="pt-PT"/>
              </w:rPr>
            </w:pPr>
            <w:r w:rsidRPr="00E86D59">
              <w:rPr>
                <w:rFonts w:ascii="Arial" w:hAnsi="Arial" w:cs="Arial"/>
                <w:bCs/>
                <w:lang w:val="en-GB" w:eastAsia="pt-PT"/>
              </w:rPr>
              <w:t>Artur Szudrowicz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Default="00E86D59" w:rsidP="00975CE6">
            <w:pPr>
              <w:rPr>
                <w:rFonts w:ascii="Calibri" w:hAnsi="Calibri" w:cs="Calibri"/>
                <w:sz w:val="22"/>
                <w:szCs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szCs w:val="22"/>
                <w:lang w:val="en-GB" w:eastAsia="pt-PT"/>
              </w:rPr>
              <w:t>Bodybuilding 90</w:t>
            </w:r>
            <w:r w:rsidRPr="0003686F">
              <w:rPr>
                <w:rFonts w:ascii="Calibri" w:hAnsi="Calibri" w:cs="Calibri"/>
                <w:sz w:val="22"/>
                <w:szCs w:val="22"/>
                <w:lang w:val="en-GB" w:eastAsia="pt-PT"/>
              </w:rPr>
              <w:t xml:space="preserve"> kg</w:t>
            </w:r>
          </w:p>
        </w:tc>
      </w:tr>
      <w:tr w:rsidR="00E86D59" w:rsidTr="00E86D59">
        <w:trPr>
          <w:trHeight w:hRule="exact" w:val="39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Pr="00E86D59" w:rsidRDefault="00E86D59" w:rsidP="00E86D59">
            <w:pPr>
              <w:pStyle w:val="Akapitzlist"/>
              <w:numPr>
                <w:ilvl w:val="0"/>
                <w:numId w:val="11"/>
              </w:numPr>
              <w:tabs>
                <w:tab w:val="num" w:pos="720"/>
              </w:tabs>
              <w:spacing w:after="0"/>
              <w:ind w:left="709"/>
              <w:rPr>
                <w:rFonts w:ascii="Arial" w:hAnsi="Arial" w:cs="Arial"/>
                <w:bCs/>
                <w:lang w:val="en-GB" w:eastAsia="pt-PT"/>
              </w:rPr>
            </w:pPr>
            <w:r w:rsidRPr="00E86D59">
              <w:rPr>
                <w:rFonts w:ascii="Arial" w:hAnsi="Arial" w:cs="Arial"/>
                <w:bCs/>
                <w:lang w:val="en-GB" w:eastAsia="pt-PT"/>
              </w:rPr>
              <w:t>Robert Kaczmarek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Default="00E86D59" w:rsidP="00975CE6">
            <w:pPr>
              <w:rPr>
                <w:rFonts w:ascii="Calibri" w:hAnsi="Calibri" w:cs="Calibri"/>
                <w:sz w:val="22"/>
                <w:szCs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szCs w:val="22"/>
                <w:lang w:val="en-GB" w:eastAsia="pt-PT"/>
              </w:rPr>
              <w:t>Bodybuilding 8</w:t>
            </w:r>
            <w:r w:rsidRPr="0003686F">
              <w:rPr>
                <w:rFonts w:ascii="Calibri" w:hAnsi="Calibri" w:cs="Calibri"/>
                <w:sz w:val="22"/>
                <w:szCs w:val="22"/>
                <w:lang w:val="en-GB" w:eastAsia="pt-PT"/>
              </w:rPr>
              <w:t>5 kg</w:t>
            </w:r>
            <w:r>
              <w:rPr>
                <w:rFonts w:ascii="Calibri" w:hAnsi="Calibri" w:cs="Calibri"/>
                <w:sz w:val="22"/>
                <w:szCs w:val="22"/>
                <w:lang w:val="en-GB" w:eastAsia="pt-PT"/>
              </w:rPr>
              <w:t xml:space="preserve"> + </w:t>
            </w:r>
            <w:r w:rsidRPr="00A45EEE">
              <w:rPr>
                <w:rFonts w:ascii="Calibri" w:hAnsi="Calibri" w:cs="Calibri"/>
                <w:color w:val="FF0000"/>
                <w:sz w:val="22"/>
                <w:szCs w:val="22"/>
                <w:lang w:val="en-GB" w:eastAsia="pt-PT"/>
              </w:rPr>
              <w:t>masters</w:t>
            </w:r>
            <w:r>
              <w:rPr>
                <w:rFonts w:ascii="Calibri" w:hAnsi="Calibri" w:cs="Calibri"/>
                <w:color w:val="FF0000"/>
                <w:sz w:val="22"/>
                <w:szCs w:val="22"/>
                <w:lang w:val="en-GB" w:eastAsia="pt-PT"/>
              </w:rPr>
              <w:t xml:space="preserve"> 40-44, 90 kg</w:t>
            </w:r>
          </w:p>
        </w:tc>
      </w:tr>
      <w:tr w:rsidR="00E86D59" w:rsidTr="00E86D59">
        <w:trPr>
          <w:trHeight w:hRule="exact" w:val="39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Pr="00E86D59" w:rsidRDefault="00E86D59" w:rsidP="00E86D59">
            <w:pPr>
              <w:pStyle w:val="Akapitzlist"/>
              <w:numPr>
                <w:ilvl w:val="0"/>
                <w:numId w:val="11"/>
              </w:numPr>
              <w:tabs>
                <w:tab w:val="num" w:pos="720"/>
              </w:tabs>
              <w:spacing w:after="0"/>
              <w:ind w:left="709"/>
              <w:rPr>
                <w:rFonts w:ascii="Arial" w:hAnsi="Arial" w:cs="Arial"/>
                <w:bCs/>
                <w:lang w:val="en-GB" w:eastAsia="pt-PT"/>
              </w:rPr>
            </w:pPr>
            <w:r w:rsidRPr="00E86D59">
              <w:rPr>
                <w:rFonts w:ascii="Arial" w:hAnsi="Arial" w:cs="Arial"/>
                <w:bCs/>
                <w:lang w:val="en-GB" w:eastAsia="pt-PT"/>
              </w:rPr>
              <w:t>Adam Grzelak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Default="00E86D59" w:rsidP="00975CE6">
            <w:pPr>
              <w:rPr>
                <w:rFonts w:ascii="Calibri" w:hAnsi="Calibri" w:cs="Calibri"/>
                <w:sz w:val="22"/>
                <w:szCs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szCs w:val="22"/>
                <w:lang w:val="en-GB" w:eastAsia="pt-PT"/>
              </w:rPr>
              <w:t>Bodybuilding 8</w:t>
            </w:r>
            <w:r w:rsidRPr="0003686F">
              <w:rPr>
                <w:rFonts w:ascii="Calibri" w:hAnsi="Calibri" w:cs="Calibri"/>
                <w:sz w:val="22"/>
                <w:szCs w:val="22"/>
                <w:lang w:val="en-GB" w:eastAsia="pt-PT"/>
              </w:rPr>
              <w:t>5 kg</w:t>
            </w:r>
          </w:p>
        </w:tc>
      </w:tr>
      <w:tr w:rsidR="00E86D59" w:rsidTr="00E86D59">
        <w:trPr>
          <w:trHeight w:hRule="exact" w:val="39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Pr="00E86D59" w:rsidRDefault="00E86D59" w:rsidP="00E86D59">
            <w:pPr>
              <w:pStyle w:val="Akapitzlist"/>
              <w:numPr>
                <w:ilvl w:val="0"/>
                <w:numId w:val="11"/>
              </w:numPr>
              <w:tabs>
                <w:tab w:val="num" w:pos="720"/>
              </w:tabs>
              <w:spacing w:after="0"/>
              <w:ind w:left="709"/>
              <w:rPr>
                <w:rFonts w:ascii="Arial" w:hAnsi="Arial" w:cs="Arial"/>
                <w:bCs/>
                <w:lang w:val="en-GB" w:eastAsia="pt-PT"/>
              </w:rPr>
            </w:pPr>
            <w:r w:rsidRPr="00E86D59">
              <w:rPr>
                <w:rFonts w:ascii="Arial" w:hAnsi="Arial" w:cs="Arial"/>
                <w:bCs/>
                <w:lang w:val="en-GB" w:eastAsia="pt-PT"/>
              </w:rPr>
              <w:t>Tomasz Kornalewski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Default="00E86D59" w:rsidP="00975CE6">
            <w:pPr>
              <w:rPr>
                <w:rFonts w:ascii="Calibri" w:hAnsi="Calibri" w:cs="Calibri"/>
                <w:sz w:val="22"/>
                <w:szCs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szCs w:val="22"/>
                <w:lang w:val="en-GB" w:eastAsia="pt-PT"/>
              </w:rPr>
              <w:t>Bodybuilding +100</w:t>
            </w:r>
            <w:r w:rsidRPr="0003686F">
              <w:rPr>
                <w:rFonts w:ascii="Calibri" w:hAnsi="Calibri" w:cs="Calibri"/>
                <w:sz w:val="22"/>
                <w:szCs w:val="22"/>
                <w:lang w:val="en-GB" w:eastAsia="pt-PT"/>
              </w:rPr>
              <w:t xml:space="preserve"> kg</w:t>
            </w:r>
          </w:p>
        </w:tc>
      </w:tr>
      <w:tr w:rsidR="00E86D59" w:rsidTr="00E86D59">
        <w:trPr>
          <w:trHeight w:hRule="exact" w:val="39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Pr="00E86D59" w:rsidRDefault="00E86D59" w:rsidP="00E86D59">
            <w:pPr>
              <w:pStyle w:val="Akapitzlist"/>
              <w:numPr>
                <w:ilvl w:val="0"/>
                <w:numId w:val="11"/>
              </w:numPr>
              <w:tabs>
                <w:tab w:val="num" w:pos="720"/>
              </w:tabs>
              <w:spacing w:after="0"/>
              <w:ind w:left="709"/>
              <w:rPr>
                <w:rFonts w:ascii="Arial" w:hAnsi="Arial" w:cs="Arial"/>
                <w:bCs/>
                <w:lang w:val="en-GB" w:eastAsia="pt-PT"/>
              </w:rPr>
            </w:pPr>
            <w:r w:rsidRPr="00E86D59">
              <w:rPr>
                <w:rFonts w:ascii="Arial" w:hAnsi="Arial" w:cs="Arial"/>
                <w:bCs/>
                <w:lang w:val="en-GB" w:eastAsia="pt-PT"/>
              </w:rPr>
              <w:t>Rafał Filipczuk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Default="00E86D59" w:rsidP="00975CE6">
            <w:pPr>
              <w:rPr>
                <w:rFonts w:ascii="Calibri" w:hAnsi="Calibri" w:cs="Calibri"/>
                <w:sz w:val="22"/>
                <w:szCs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szCs w:val="22"/>
                <w:lang w:val="en-GB" w:eastAsia="pt-PT"/>
              </w:rPr>
              <w:t>Bodybuilding 9</w:t>
            </w:r>
            <w:r w:rsidRPr="0003686F">
              <w:rPr>
                <w:rFonts w:ascii="Calibri" w:hAnsi="Calibri" w:cs="Calibri"/>
                <w:sz w:val="22"/>
                <w:szCs w:val="22"/>
                <w:lang w:val="en-GB" w:eastAsia="pt-PT"/>
              </w:rPr>
              <w:t>5 kg</w:t>
            </w:r>
            <w:r>
              <w:rPr>
                <w:rFonts w:ascii="Calibri" w:hAnsi="Calibri" w:cs="Calibri"/>
                <w:sz w:val="22"/>
                <w:szCs w:val="22"/>
                <w:lang w:val="en-GB" w:eastAsia="pt-PT"/>
              </w:rPr>
              <w:t xml:space="preserve"> + </w:t>
            </w:r>
            <w:r w:rsidRPr="00A45EEE">
              <w:rPr>
                <w:rFonts w:ascii="Calibri" w:hAnsi="Calibri" w:cs="Calibri"/>
                <w:color w:val="FF0000"/>
                <w:sz w:val="22"/>
                <w:szCs w:val="22"/>
                <w:lang w:val="en-GB" w:eastAsia="pt-PT"/>
              </w:rPr>
              <w:t>masters 40-44, +90 kg</w:t>
            </w:r>
          </w:p>
        </w:tc>
      </w:tr>
      <w:tr w:rsidR="00E86D59" w:rsidTr="00E86D59">
        <w:trPr>
          <w:trHeight w:hRule="exact" w:val="39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Pr="00E86D59" w:rsidRDefault="00E86D59" w:rsidP="00E86D59">
            <w:pPr>
              <w:pStyle w:val="Akapitzlist"/>
              <w:numPr>
                <w:ilvl w:val="0"/>
                <w:numId w:val="11"/>
              </w:numPr>
              <w:tabs>
                <w:tab w:val="num" w:pos="720"/>
              </w:tabs>
              <w:spacing w:after="0"/>
              <w:ind w:left="709"/>
              <w:rPr>
                <w:rFonts w:ascii="Arial" w:hAnsi="Arial" w:cs="Arial"/>
                <w:bCs/>
                <w:lang w:val="en-GB" w:eastAsia="pt-PT"/>
              </w:rPr>
            </w:pPr>
            <w:r w:rsidRPr="00E86D59">
              <w:rPr>
                <w:rFonts w:ascii="Arial" w:hAnsi="Arial" w:cs="Arial"/>
                <w:bCs/>
                <w:lang w:val="en-GB" w:eastAsia="pt-PT"/>
              </w:rPr>
              <w:t>Maciej Kiełtyka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Default="00E86D59" w:rsidP="00975CE6">
            <w:pPr>
              <w:rPr>
                <w:rFonts w:ascii="Calibri" w:hAnsi="Calibri" w:cs="Calibri"/>
                <w:sz w:val="22"/>
                <w:szCs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szCs w:val="22"/>
                <w:lang w:val="en-GB" w:eastAsia="pt-PT"/>
              </w:rPr>
              <w:t>Bodybuilding +100</w:t>
            </w:r>
            <w:r w:rsidRPr="0003686F">
              <w:rPr>
                <w:rFonts w:ascii="Calibri" w:hAnsi="Calibri" w:cs="Calibri"/>
                <w:sz w:val="22"/>
                <w:szCs w:val="22"/>
                <w:lang w:val="en-GB" w:eastAsia="pt-PT"/>
              </w:rPr>
              <w:t xml:space="preserve"> kg</w:t>
            </w:r>
          </w:p>
        </w:tc>
      </w:tr>
      <w:tr w:rsidR="00E86D59" w:rsidTr="00E86D59">
        <w:trPr>
          <w:trHeight w:hRule="exact" w:val="39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Pr="00E86D59" w:rsidRDefault="00E86D59" w:rsidP="00E86D59">
            <w:pPr>
              <w:pStyle w:val="Akapitzlist"/>
              <w:numPr>
                <w:ilvl w:val="0"/>
                <w:numId w:val="11"/>
              </w:numPr>
              <w:tabs>
                <w:tab w:val="num" w:pos="720"/>
              </w:tabs>
              <w:spacing w:after="0"/>
              <w:ind w:left="709"/>
              <w:rPr>
                <w:rFonts w:ascii="Arial" w:hAnsi="Arial" w:cs="Arial"/>
                <w:bCs/>
                <w:lang w:val="en-GB" w:eastAsia="pt-PT"/>
              </w:rPr>
            </w:pPr>
            <w:r w:rsidRPr="00E86D59">
              <w:rPr>
                <w:rFonts w:ascii="Arial" w:hAnsi="Arial" w:cs="Arial"/>
                <w:bCs/>
                <w:lang w:val="en-GB" w:eastAsia="pt-PT"/>
              </w:rPr>
              <w:t>Kacper Tofil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Default="00E86D59" w:rsidP="00975CE6">
            <w:pPr>
              <w:rPr>
                <w:rFonts w:ascii="Calibri" w:hAnsi="Calibri" w:cs="Calibri"/>
                <w:sz w:val="22"/>
                <w:szCs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szCs w:val="22"/>
                <w:lang w:val="en-GB" w:eastAsia="pt-PT"/>
              </w:rPr>
              <w:t>Bodybuilding 100</w:t>
            </w:r>
            <w:r w:rsidRPr="0003686F">
              <w:rPr>
                <w:rFonts w:ascii="Calibri" w:hAnsi="Calibri" w:cs="Calibri"/>
                <w:sz w:val="22"/>
                <w:szCs w:val="22"/>
                <w:lang w:val="en-GB" w:eastAsia="pt-PT"/>
              </w:rPr>
              <w:t xml:space="preserve"> kg</w:t>
            </w:r>
          </w:p>
        </w:tc>
      </w:tr>
      <w:tr w:rsidR="00E86D59" w:rsidTr="00E86D59">
        <w:trPr>
          <w:trHeight w:hRule="exact" w:val="39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Pr="00E86D59" w:rsidRDefault="00E86D59" w:rsidP="00E86D59">
            <w:pPr>
              <w:pStyle w:val="Akapitzlist"/>
              <w:numPr>
                <w:ilvl w:val="0"/>
                <w:numId w:val="11"/>
              </w:numPr>
              <w:tabs>
                <w:tab w:val="num" w:pos="720"/>
              </w:tabs>
              <w:spacing w:after="0"/>
              <w:ind w:left="709"/>
              <w:rPr>
                <w:rFonts w:ascii="Arial" w:hAnsi="Arial" w:cs="Arial"/>
                <w:bCs/>
                <w:lang w:val="en-GB" w:eastAsia="pt-PT"/>
              </w:rPr>
            </w:pPr>
            <w:r w:rsidRPr="00E86D59">
              <w:rPr>
                <w:rFonts w:ascii="Arial" w:hAnsi="Arial" w:cs="Arial"/>
                <w:bCs/>
                <w:lang w:val="en-GB" w:eastAsia="pt-PT"/>
              </w:rPr>
              <w:t>Małgorzata Gałkowska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Default="00E86D59" w:rsidP="00975CE6">
            <w:pPr>
              <w:rPr>
                <w:rFonts w:ascii="Calibri" w:hAnsi="Calibri" w:cs="Calibri"/>
                <w:sz w:val="22"/>
                <w:szCs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szCs w:val="22"/>
                <w:lang w:val="en-GB" w:eastAsia="pt-PT"/>
              </w:rPr>
              <w:t>Women Fit-Model +166 cm</w:t>
            </w:r>
          </w:p>
        </w:tc>
      </w:tr>
      <w:tr w:rsidR="00E86D59" w:rsidTr="00E86D59">
        <w:trPr>
          <w:trHeight w:hRule="exact" w:val="39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Pr="00E86D59" w:rsidRDefault="00E86D59" w:rsidP="00E86D59">
            <w:pPr>
              <w:pStyle w:val="Akapitzlist"/>
              <w:numPr>
                <w:ilvl w:val="0"/>
                <w:numId w:val="11"/>
              </w:numPr>
              <w:tabs>
                <w:tab w:val="num" w:pos="720"/>
              </w:tabs>
              <w:spacing w:after="0"/>
              <w:ind w:left="709"/>
              <w:rPr>
                <w:rFonts w:ascii="Arial" w:hAnsi="Arial" w:cs="Arial"/>
                <w:bCs/>
                <w:lang w:val="en-GB" w:eastAsia="pt-PT"/>
              </w:rPr>
            </w:pPr>
            <w:r w:rsidRPr="00E86D59">
              <w:rPr>
                <w:rFonts w:ascii="Arial" w:hAnsi="Arial" w:cs="Arial"/>
                <w:bCs/>
                <w:lang w:val="en-GB" w:eastAsia="pt-PT"/>
              </w:rPr>
              <w:t>Agnieszka Łapko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Default="00E86D59" w:rsidP="00975CE6">
            <w:pPr>
              <w:rPr>
                <w:rFonts w:ascii="Calibri" w:hAnsi="Calibri" w:cs="Calibri"/>
                <w:sz w:val="22"/>
                <w:szCs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szCs w:val="22"/>
                <w:lang w:val="en-GB" w:eastAsia="pt-PT"/>
              </w:rPr>
              <w:t>Women Fit-Model 166 cm</w:t>
            </w:r>
          </w:p>
        </w:tc>
      </w:tr>
      <w:tr w:rsidR="00E86D59" w:rsidTr="00E86D59">
        <w:trPr>
          <w:trHeight w:hRule="exact" w:val="39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Pr="00E86D59" w:rsidRDefault="00E86D59" w:rsidP="00E86D59">
            <w:pPr>
              <w:pStyle w:val="Akapitzlist"/>
              <w:numPr>
                <w:ilvl w:val="0"/>
                <w:numId w:val="11"/>
              </w:numPr>
              <w:tabs>
                <w:tab w:val="num" w:pos="720"/>
              </w:tabs>
              <w:spacing w:after="0"/>
              <w:ind w:left="709"/>
              <w:rPr>
                <w:rFonts w:ascii="Arial" w:hAnsi="Arial" w:cs="Arial"/>
                <w:bCs/>
                <w:lang w:val="en-GB" w:eastAsia="pt-PT"/>
              </w:rPr>
            </w:pPr>
            <w:r w:rsidRPr="00E86D59">
              <w:rPr>
                <w:rFonts w:ascii="Arial" w:hAnsi="Arial" w:cs="Arial"/>
                <w:bCs/>
                <w:lang w:val="en-GB" w:eastAsia="pt-PT"/>
              </w:rPr>
              <w:t>Krzysztof Kaźmierczak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Default="00E86D59" w:rsidP="00975CE6">
            <w:pPr>
              <w:rPr>
                <w:rFonts w:ascii="Calibri" w:hAnsi="Calibri" w:cs="Calibri"/>
                <w:sz w:val="22"/>
                <w:szCs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szCs w:val="22"/>
                <w:lang w:val="en-GB" w:eastAsia="pt-PT"/>
              </w:rPr>
              <w:t>Master Bodybuilding 50-54, +80 kg</w:t>
            </w:r>
          </w:p>
        </w:tc>
      </w:tr>
      <w:tr w:rsidR="00E86D59" w:rsidTr="00E86D59">
        <w:trPr>
          <w:trHeight w:hRule="exact" w:val="39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Pr="00E86D59" w:rsidRDefault="00E86D59" w:rsidP="00E86D59">
            <w:pPr>
              <w:pStyle w:val="Akapitzlist"/>
              <w:numPr>
                <w:ilvl w:val="0"/>
                <w:numId w:val="11"/>
              </w:numPr>
              <w:tabs>
                <w:tab w:val="num" w:pos="720"/>
              </w:tabs>
              <w:spacing w:after="0"/>
              <w:ind w:left="709"/>
              <w:rPr>
                <w:rFonts w:ascii="Arial" w:hAnsi="Arial" w:cs="Arial"/>
                <w:bCs/>
                <w:lang w:val="en-GB" w:eastAsia="pt-PT"/>
              </w:rPr>
            </w:pPr>
            <w:r w:rsidRPr="00E86D59">
              <w:rPr>
                <w:rFonts w:ascii="Arial" w:hAnsi="Arial" w:cs="Arial"/>
                <w:bCs/>
                <w:lang w:val="en-GB" w:eastAsia="pt-PT"/>
              </w:rPr>
              <w:t>Zbigniew Kłusiński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Default="00E86D59" w:rsidP="00975CE6">
            <w:pPr>
              <w:rPr>
                <w:rFonts w:ascii="Calibri" w:hAnsi="Calibri" w:cs="Calibri"/>
                <w:sz w:val="22"/>
                <w:szCs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szCs w:val="22"/>
                <w:lang w:val="en-GB" w:eastAsia="pt-PT"/>
              </w:rPr>
              <w:t>Master Bodybuilding ??</w:t>
            </w:r>
          </w:p>
        </w:tc>
      </w:tr>
      <w:tr w:rsidR="00E86D59" w:rsidTr="00E86D59">
        <w:trPr>
          <w:trHeight w:hRule="exact" w:val="39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Pr="00E86D59" w:rsidRDefault="00E86D59" w:rsidP="00E86D59">
            <w:pPr>
              <w:pStyle w:val="Akapitzlist"/>
              <w:numPr>
                <w:ilvl w:val="0"/>
                <w:numId w:val="11"/>
              </w:numPr>
              <w:tabs>
                <w:tab w:val="num" w:pos="720"/>
              </w:tabs>
              <w:spacing w:after="0"/>
              <w:ind w:left="709"/>
              <w:rPr>
                <w:rFonts w:ascii="Arial" w:hAnsi="Arial" w:cs="Arial"/>
                <w:bCs/>
                <w:lang w:val="en-GB" w:eastAsia="pt-PT"/>
              </w:rPr>
            </w:pPr>
            <w:r w:rsidRPr="00E86D59">
              <w:rPr>
                <w:rFonts w:ascii="Arial" w:hAnsi="Arial" w:cs="Arial"/>
                <w:bCs/>
                <w:lang w:val="en-GB" w:eastAsia="pt-PT"/>
              </w:rPr>
              <w:t>Rafał Jałowiecki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Default="00E86D59" w:rsidP="00975CE6">
            <w:pPr>
              <w:rPr>
                <w:rFonts w:ascii="Calibri" w:hAnsi="Calibri" w:cs="Calibri"/>
                <w:sz w:val="22"/>
                <w:szCs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szCs w:val="22"/>
                <w:lang w:val="en-GB" w:eastAsia="pt-PT"/>
              </w:rPr>
              <w:t>Master Bodybuilding ??</w:t>
            </w:r>
          </w:p>
        </w:tc>
      </w:tr>
      <w:tr w:rsidR="00E86D59" w:rsidTr="00E86D59">
        <w:trPr>
          <w:trHeight w:hRule="exact" w:val="39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Pr="00E86D59" w:rsidRDefault="00E86D59" w:rsidP="00E86D59">
            <w:pPr>
              <w:pStyle w:val="Akapitzlist"/>
              <w:numPr>
                <w:ilvl w:val="0"/>
                <w:numId w:val="11"/>
              </w:numPr>
              <w:tabs>
                <w:tab w:val="num" w:pos="720"/>
              </w:tabs>
              <w:spacing w:after="0"/>
              <w:ind w:left="709"/>
              <w:rPr>
                <w:rFonts w:ascii="Arial" w:hAnsi="Arial" w:cs="Arial"/>
                <w:bCs/>
                <w:lang w:val="en-GB" w:eastAsia="pt-PT"/>
              </w:rPr>
            </w:pPr>
            <w:r w:rsidRPr="00E86D59">
              <w:rPr>
                <w:rFonts w:ascii="Arial" w:hAnsi="Arial" w:cs="Arial"/>
                <w:bCs/>
                <w:lang w:val="en-GB" w:eastAsia="pt-PT"/>
              </w:rPr>
              <w:t>Piotr Stasiak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Default="00E86D59" w:rsidP="00975CE6">
            <w:pPr>
              <w:rPr>
                <w:rFonts w:ascii="Calibri" w:hAnsi="Calibri" w:cs="Calibri"/>
                <w:sz w:val="22"/>
                <w:szCs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szCs w:val="22"/>
                <w:lang w:val="en-GB" w:eastAsia="pt-PT"/>
              </w:rPr>
              <w:t>Master Bodybuilding ??</w:t>
            </w:r>
          </w:p>
        </w:tc>
      </w:tr>
      <w:tr w:rsidR="00E86D59" w:rsidTr="00E86D59">
        <w:trPr>
          <w:trHeight w:hRule="exact" w:val="39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Pr="00E86D59" w:rsidRDefault="00E86D59" w:rsidP="00E86D59">
            <w:pPr>
              <w:pStyle w:val="Akapitzlist"/>
              <w:numPr>
                <w:ilvl w:val="0"/>
                <w:numId w:val="11"/>
              </w:numPr>
              <w:tabs>
                <w:tab w:val="num" w:pos="720"/>
              </w:tabs>
              <w:spacing w:after="0"/>
              <w:ind w:left="709"/>
              <w:rPr>
                <w:rFonts w:ascii="Arial" w:hAnsi="Arial" w:cs="Arial"/>
                <w:bCs/>
                <w:lang w:val="en-GB" w:eastAsia="pt-PT"/>
              </w:rPr>
            </w:pPr>
            <w:r w:rsidRPr="00E86D59">
              <w:rPr>
                <w:rFonts w:ascii="Arial" w:hAnsi="Arial" w:cs="Arial"/>
                <w:bCs/>
                <w:lang w:val="en-GB" w:eastAsia="pt-PT"/>
              </w:rPr>
              <w:t>Grzegorz Drozd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Default="00E86D59" w:rsidP="00975CE6">
            <w:pPr>
              <w:rPr>
                <w:rFonts w:ascii="Calibri" w:hAnsi="Calibri" w:cs="Calibri"/>
                <w:sz w:val="22"/>
                <w:szCs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szCs w:val="22"/>
                <w:lang w:val="en-GB" w:eastAsia="pt-PT"/>
              </w:rPr>
              <w:t>Master Bodybuilding ??</w:t>
            </w:r>
          </w:p>
        </w:tc>
      </w:tr>
      <w:tr w:rsidR="00E86D59" w:rsidTr="00E86D59">
        <w:trPr>
          <w:trHeight w:hRule="exact" w:val="39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Pr="00E86D59" w:rsidRDefault="00E86D59" w:rsidP="00E86D59">
            <w:pPr>
              <w:pStyle w:val="Akapitzlist"/>
              <w:numPr>
                <w:ilvl w:val="0"/>
                <w:numId w:val="11"/>
              </w:numPr>
              <w:tabs>
                <w:tab w:val="num" w:pos="720"/>
              </w:tabs>
              <w:spacing w:after="0"/>
              <w:ind w:left="709"/>
              <w:rPr>
                <w:rFonts w:ascii="Arial" w:hAnsi="Arial" w:cs="Arial"/>
                <w:bCs/>
                <w:lang w:val="en-GB" w:eastAsia="pt-PT"/>
              </w:rPr>
            </w:pPr>
            <w:r w:rsidRPr="00E86D59">
              <w:rPr>
                <w:rFonts w:ascii="Arial" w:hAnsi="Arial" w:cs="Arial"/>
                <w:bCs/>
                <w:lang w:val="en-GB" w:eastAsia="pt-PT"/>
              </w:rPr>
              <w:t>Anna Woźniakowska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Default="00E86D59" w:rsidP="00975CE6">
            <w:pPr>
              <w:rPr>
                <w:rFonts w:ascii="Calibri" w:hAnsi="Calibri" w:cs="Calibri"/>
                <w:sz w:val="22"/>
                <w:szCs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szCs w:val="22"/>
                <w:lang w:val="en-GB" w:eastAsia="pt-PT"/>
              </w:rPr>
              <w:t>Bikini Fitness 164 cm</w:t>
            </w:r>
          </w:p>
        </w:tc>
      </w:tr>
      <w:tr w:rsidR="00E86D59" w:rsidTr="00E86D59">
        <w:trPr>
          <w:trHeight w:hRule="exact" w:val="39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Pr="00E86D59" w:rsidRDefault="00E86D59" w:rsidP="00E86D59">
            <w:pPr>
              <w:pStyle w:val="Akapitzlist"/>
              <w:numPr>
                <w:ilvl w:val="0"/>
                <w:numId w:val="11"/>
              </w:numPr>
              <w:tabs>
                <w:tab w:val="num" w:pos="720"/>
              </w:tabs>
              <w:spacing w:after="0"/>
              <w:ind w:left="709"/>
              <w:rPr>
                <w:rFonts w:ascii="Arial" w:hAnsi="Arial" w:cs="Arial"/>
                <w:bCs/>
                <w:lang w:val="en-GB" w:eastAsia="pt-PT"/>
              </w:rPr>
            </w:pPr>
            <w:r w:rsidRPr="00E86D59">
              <w:rPr>
                <w:rFonts w:ascii="Arial" w:hAnsi="Arial" w:cs="Arial"/>
                <w:bCs/>
                <w:lang w:val="en-GB" w:eastAsia="pt-PT"/>
              </w:rPr>
              <w:t>Wiktoria Gąsior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Default="00E86D59" w:rsidP="00975CE6">
            <w:pPr>
              <w:rPr>
                <w:rFonts w:ascii="Calibri" w:hAnsi="Calibri" w:cs="Calibri"/>
                <w:sz w:val="22"/>
                <w:szCs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szCs w:val="22"/>
                <w:lang w:val="en-GB" w:eastAsia="pt-PT"/>
              </w:rPr>
              <w:t>Bikini Fitness 169 cm</w:t>
            </w:r>
          </w:p>
        </w:tc>
      </w:tr>
      <w:tr w:rsidR="00E86D59" w:rsidTr="00E86D59">
        <w:trPr>
          <w:trHeight w:hRule="exact" w:val="39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Pr="00E86D59" w:rsidRDefault="00E86D59" w:rsidP="00E86D59">
            <w:pPr>
              <w:pStyle w:val="Akapitzlist"/>
              <w:numPr>
                <w:ilvl w:val="0"/>
                <w:numId w:val="11"/>
              </w:numPr>
              <w:tabs>
                <w:tab w:val="num" w:pos="720"/>
              </w:tabs>
              <w:spacing w:after="0"/>
              <w:ind w:left="709"/>
              <w:rPr>
                <w:rFonts w:ascii="Arial" w:hAnsi="Arial" w:cs="Arial"/>
                <w:bCs/>
                <w:lang w:val="en-GB" w:eastAsia="pt-PT"/>
              </w:rPr>
            </w:pPr>
            <w:r w:rsidRPr="00E86D59">
              <w:rPr>
                <w:rFonts w:ascii="Arial" w:hAnsi="Arial" w:cs="Arial"/>
                <w:bCs/>
                <w:lang w:val="en-GB" w:eastAsia="pt-PT"/>
              </w:rPr>
              <w:t>Magdalena Stawisiński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Default="00E86D59" w:rsidP="00975CE6">
            <w:pPr>
              <w:rPr>
                <w:rFonts w:ascii="Calibri" w:hAnsi="Calibri" w:cs="Calibri"/>
                <w:sz w:val="22"/>
                <w:szCs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szCs w:val="22"/>
                <w:lang w:val="en-GB" w:eastAsia="pt-PT"/>
              </w:rPr>
              <w:t>Bikini Fitness 172 cm</w:t>
            </w:r>
          </w:p>
        </w:tc>
      </w:tr>
      <w:tr w:rsidR="00E86D59" w:rsidTr="00E86D59">
        <w:trPr>
          <w:trHeight w:hRule="exact" w:val="39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Pr="00E86D59" w:rsidRDefault="00E86D59" w:rsidP="00E86D59">
            <w:pPr>
              <w:pStyle w:val="Akapitzlist"/>
              <w:numPr>
                <w:ilvl w:val="0"/>
                <w:numId w:val="11"/>
              </w:numPr>
              <w:tabs>
                <w:tab w:val="num" w:pos="720"/>
              </w:tabs>
              <w:spacing w:after="0"/>
              <w:ind w:left="709"/>
              <w:rPr>
                <w:rFonts w:ascii="Arial" w:hAnsi="Arial" w:cs="Arial"/>
                <w:bCs/>
                <w:lang w:val="en-GB" w:eastAsia="pt-PT"/>
              </w:rPr>
            </w:pPr>
            <w:r w:rsidRPr="00E86D59">
              <w:rPr>
                <w:rFonts w:ascii="Arial" w:hAnsi="Arial" w:cs="Arial"/>
                <w:bCs/>
                <w:lang w:val="en-GB" w:eastAsia="pt-PT"/>
              </w:rPr>
              <w:t>Martyna Derlat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Default="00E86D59" w:rsidP="00975CE6">
            <w:pPr>
              <w:rPr>
                <w:rFonts w:ascii="Calibri" w:hAnsi="Calibri" w:cs="Calibri"/>
                <w:sz w:val="22"/>
                <w:szCs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szCs w:val="22"/>
                <w:lang w:val="en-GB" w:eastAsia="pt-PT"/>
              </w:rPr>
              <w:t>Bikini Fitness 164 cm</w:t>
            </w:r>
          </w:p>
        </w:tc>
      </w:tr>
      <w:tr w:rsidR="00E86D59" w:rsidTr="00E86D59">
        <w:trPr>
          <w:trHeight w:hRule="exact" w:val="39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Pr="00E86D59" w:rsidRDefault="00E86D59" w:rsidP="00E86D59">
            <w:pPr>
              <w:pStyle w:val="Akapitzlist"/>
              <w:numPr>
                <w:ilvl w:val="0"/>
                <w:numId w:val="11"/>
              </w:numPr>
              <w:tabs>
                <w:tab w:val="num" w:pos="720"/>
              </w:tabs>
              <w:spacing w:after="0"/>
              <w:ind w:left="709"/>
              <w:rPr>
                <w:rFonts w:ascii="Arial" w:hAnsi="Arial" w:cs="Arial"/>
                <w:bCs/>
                <w:lang w:val="en-GB" w:eastAsia="pt-PT"/>
              </w:rPr>
            </w:pPr>
            <w:r w:rsidRPr="00E86D59">
              <w:rPr>
                <w:rFonts w:ascii="Arial" w:hAnsi="Arial" w:cs="Arial"/>
                <w:bCs/>
                <w:lang w:val="en-GB" w:eastAsia="pt-PT"/>
              </w:rPr>
              <w:t xml:space="preserve">Ludmiła Wojdak 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Default="00E86D59" w:rsidP="00975CE6">
            <w:pPr>
              <w:rPr>
                <w:rFonts w:ascii="Calibri" w:hAnsi="Calibri" w:cs="Calibri"/>
                <w:sz w:val="22"/>
                <w:szCs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szCs w:val="22"/>
                <w:lang w:val="en-GB" w:eastAsia="pt-PT"/>
              </w:rPr>
              <w:t xml:space="preserve">Bikini Fitness 162 cm + </w:t>
            </w:r>
            <w:r w:rsidRPr="0045018C">
              <w:rPr>
                <w:rFonts w:ascii="Calibri" w:hAnsi="Calibri" w:cs="Calibri"/>
                <w:color w:val="FF0000"/>
                <w:sz w:val="22"/>
                <w:szCs w:val="22"/>
                <w:lang w:val="en-GB" w:eastAsia="pt-PT"/>
              </w:rPr>
              <w:t>masters +35, 164 cm</w:t>
            </w:r>
          </w:p>
        </w:tc>
      </w:tr>
      <w:tr w:rsidR="00E86D59" w:rsidTr="00E86D59">
        <w:trPr>
          <w:trHeight w:hRule="exact" w:val="39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Pr="00E86D59" w:rsidRDefault="00E86D59" w:rsidP="00E86D59">
            <w:pPr>
              <w:pStyle w:val="Akapitzlist"/>
              <w:numPr>
                <w:ilvl w:val="0"/>
                <w:numId w:val="11"/>
              </w:numPr>
              <w:tabs>
                <w:tab w:val="num" w:pos="720"/>
              </w:tabs>
              <w:spacing w:after="0"/>
              <w:ind w:left="709"/>
              <w:rPr>
                <w:rFonts w:ascii="Arial" w:hAnsi="Arial" w:cs="Arial"/>
                <w:bCs/>
                <w:lang w:val="en-GB" w:eastAsia="pt-PT"/>
              </w:rPr>
            </w:pPr>
            <w:r w:rsidRPr="00E86D59">
              <w:rPr>
                <w:rFonts w:ascii="Arial" w:hAnsi="Arial" w:cs="Arial"/>
                <w:bCs/>
                <w:lang w:val="en-GB" w:eastAsia="pt-PT"/>
              </w:rPr>
              <w:t>Natalia Damek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Default="00E86D59" w:rsidP="00975CE6">
            <w:pPr>
              <w:rPr>
                <w:rFonts w:ascii="Calibri" w:hAnsi="Calibri" w:cs="Calibri"/>
                <w:sz w:val="22"/>
                <w:szCs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szCs w:val="22"/>
                <w:lang w:val="en-GB" w:eastAsia="pt-PT"/>
              </w:rPr>
              <w:t>Bikini Fitness 169 cm</w:t>
            </w:r>
          </w:p>
        </w:tc>
      </w:tr>
      <w:tr w:rsidR="00E86D59" w:rsidTr="00E86D59">
        <w:trPr>
          <w:trHeight w:hRule="exact" w:val="39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Pr="00E86D59" w:rsidRDefault="00E86D59" w:rsidP="00E86D59">
            <w:pPr>
              <w:pStyle w:val="Akapitzlist"/>
              <w:numPr>
                <w:ilvl w:val="0"/>
                <w:numId w:val="11"/>
              </w:numPr>
              <w:tabs>
                <w:tab w:val="num" w:pos="720"/>
              </w:tabs>
              <w:spacing w:after="0"/>
              <w:ind w:left="709"/>
              <w:rPr>
                <w:rFonts w:ascii="Arial" w:hAnsi="Arial" w:cs="Arial"/>
                <w:bCs/>
                <w:lang w:val="en-GB" w:eastAsia="pt-PT"/>
              </w:rPr>
            </w:pPr>
            <w:r w:rsidRPr="00E86D59">
              <w:rPr>
                <w:rFonts w:ascii="Arial" w:hAnsi="Arial" w:cs="Arial"/>
                <w:bCs/>
                <w:lang w:val="en-GB" w:eastAsia="pt-PT"/>
              </w:rPr>
              <w:t>Joanna Tańska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Default="00E86D59" w:rsidP="00975CE6">
            <w:pPr>
              <w:rPr>
                <w:rFonts w:ascii="Calibri" w:hAnsi="Calibri" w:cs="Calibri"/>
                <w:sz w:val="22"/>
                <w:szCs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szCs w:val="22"/>
                <w:lang w:val="en-GB" w:eastAsia="pt-PT"/>
              </w:rPr>
              <w:t>Bikini Fitness 169 cm</w:t>
            </w:r>
          </w:p>
        </w:tc>
      </w:tr>
      <w:tr w:rsidR="00E86D59" w:rsidTr="00E86D59">
        <w:trPr>
          <w:trHeight w:hRule="exact" w:val="39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Pr="00E86D59" w:rsidRDefault="00E86D59" w:rsidP="00E86D59">
            <w:pPr>
              <w:pStyle w:val="Akapitzlist"/>
              <w:numPr>
                <w:ilvl w:val="0"/>
                <w:numId w:val="11"/>
              </w:numPr>
              <w:tabs>
                <w:tab w:val="num" w:pos="720"/>
              </w:tabs>
              <w:spacing w:after="0"/>
              <w:ind w:left="709"/>
              <w:rPr>
                <w:rFonts w:ascii="Arial" w:hAnsi="Arial" w:cs="Arial"/>
                <w:bCs/>
                <w:lang w:val="en-GB" w:eastAsia="pt-PT"/>
              </w:rPr>
            </w:pPr>
            <w:r w:rsidRPr="00E86D59">
              <w:rPr>
                <w:rFonts w:ascii="Arial" w:hAnsi="Arial" w:cs="Arial"/>
                <w:bCs/>
                <w:lang w:val="en-GB" w:eastAsia="pt-PT"/>
              </w:rPr>
              <w:t>Patrycja Słaby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Default="00E86D59" w:rsidP="00975CE6">
            <w:pPr>
              <w:rPr>
                <w:rFonts w:ascii="Calibri" w:hAnsi="Calibri" w:cs="Calibri"/>
                <w:sz w:val="22"/>
                <w:szCs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szCs w:val="22"/>
                <w:lang w:val="en-GB" w:eastAsia="pt-PT"/>
              </w:rPr>
              <w:t xml:space="preserve">Bikini Fitness 162 cm + </w:t>
            </w:r>
            <w:r w:rsidRPr="0045018C">
              <w:rPr>
                <w:rFonts w:ascii="Calibri" w:hAnsi="Calibri" w:cs="Calibri"/>
                <w:color w:val="FF0000"/>
                <w:sz w:val="22"/>
                <w:szCs w:val="22"/>
                <w:lang w:val="en-GB" w:eastAsia="pt-PT"/>
              </w:rPr>
              <w:t>juniors 166 cm</w:t>
            </w:r>
          </w:p>
        </w:tc>
      </w:tr>
      <w:tr w:rsidR="00E86D59" w:rsidTr="00E86D59">
        <w:trPr>
          <w:trHeight w:hRule="exact" w:val="39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Pr="00E86D59" w:rsidRDefault="00E86D59" w:rsidP="00E86D59">
            <w:pPr>
              <w:pStyle w:val="Akapitzlist"/>
              <w:numPr>
                <w:ilvl w:val="0"/>
                <w:numId w:val="11"/>
              </w:numPr>
              <w:tabs>
                <w:tab w:val="num" w:pos="720"/>
              </w:tabs>
              <w:spacing w:after="0"/>
              <w:ind w:left="709"/>
              <w:rPr>
                <w:rFonts w:ascii="Arial" w:hAnsi="Arial" w:cs="Arial"/>
                <w:bCs/>
                <w:lang w:val="en-GB" w:eastAsia="pt-PT"/>
              </w:rPr>
            </w:pPr>
            <w:r w:rsidRPr="00E86D59">
              <w:rPr>
                <w:rFonts w:ascii="Arial" w:hAnsi="Arial" w:cs="Arial"/>
                <w:bCs/>
                <w:lang w:val="en-GB" w:eastAsia="pt-PT"/>
              </w:rPr>
              <w:t>Marianna Pałgan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Default="00E86D59" w:rsidP="00975CE6">
            <w:pPr>
              <w:rPr>
                <w:rFonts w:ascii="Calibri" w:hAnsi="Calibri" w:cs="Calibri"/>
                <w:sz w:val="22"/>
                <w:szCs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szCs w:val="22"/>
                <w:lang w:val="en-GB" w:eastAsia="pt-PT"/>
              </w:rPr>
              <w:t>Bikini Fitness 172 cm</w:t>
            </w:r>
          </w:p>
        </w:tc>
      </w:tr>
      <w:tr w:rsidR="00E86D59" w:rsidTr="00E86D59">
        <w:trPr>
          <w:trHeight w:hRule="exact" w:val="39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Pr="00E86D59" w:rsidRDefault="00E86D59" w:rsidP="00E86D59">
            <w:pPr>
              <w:pStyle w:val="Akapitzlist"/>
              <w:numPr>
                <w:ilvl w:val="0"/>
                <w:numId w:val="11"/>
              </w:numPr>
              <w:tabs>
                <w:tab w:val="num" w:pos="720"/>
              </w:tabs>
              <w:spacing w:after="0"/>
              <w:ind w:left="709"/>
              <w:rPr>
                <w:rFonts w:ascii="Arial" w:hAnsi="Arial" w:cs="Arial"/>
                <w:bCs/>
                <w:lang w:val="en-GB" w:eastAsia="pt-PT"/>
              </w:rPr>
            </w:pPr>
            <w:r w:rsidRPr="00E86D59">
              <w:rPr>
                <w:rFonts w:ascii="Arial" w:hAnsi="Arial" w:cs="Arial"/>
                <w:bCs/>
                <w:lang w:val="en-GB" w:eastAsia="pt-PT"/>
              </w:rPr>
              <w:t>Ewa Menzel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Default="00E86D59" w:rsidP="00975CE6">
            <w:pPr>
              <w:rPr>
                <w:rFonts w:ascii="Calibri" w:hAnsi="Calibri" w:cs="Calibri"/>
                <w:sz w:val="22"/>
                <w:szCs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szCs w:val="22"/>
                <w:lang w:val="en-GB" w:eastAsia="pt-PT"/>
              </w:rPr>
              <w:t>Bikini Fitness 160 cm</w:t>
            </w:r>
          </w:p>
        </w:tc>
      </w:tr>
      <w:tr w:rsidR="00E86D59" w:rsidTr="00E86D59">
        <w:trPr>
          <w:trHeight w:hRule="exact" w:val="39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Pr="00E86D59" w:rsidRDefault="00E86D59" w:rsidP="00E86D59">
            <w:pPr>
              <w:pStyle w:val="Akapitzlist"/>
              <w:numPr>
                <w:ilvl w:val="0"/>
                <w:numId w:val="11"/>
              </w:numPr>
              <w:tabs>
                <w:tab w:val="num" w:pos="720"/>
              </w:tabs>
              <w:spacing w:after="0"/>
              <w:ind w:left="709"/>
              <w:rPr>
                <w:rFonts w:ascii="Arial" w:hAnsi="Arial" w:cs="Arial"/>
                <w:bCs/>
                <w:lang w:val="en-GB" w:eastAsia="pt-PT"/>
              </w:rPr>
            </w:pPr>
            <w:r w:rsidRPr="00E86D59">
              <w:rPr>
                <w:rFonts w:ascii="Arial" w:hAnsi="Arial" w:cs="Arial"/>
                <w:bCs/>
                <w:lang w:val="en-GB" w:eastAsia="pt-PT"/>
              </w:rPr>
              <w:t>Szymon Kuliński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Default="00E86D59" w:rsidP="00975CE6">
            <w:pPr>
              <w:rPr>
                <w:rFonts w:ascii="Calibri" w:hAnsi="Calibri" w:cs="Calibri"/>
                <w:sz w:val="22"/>
                <w:szCs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szCs w:val="22"/>
                <w:lang w:val="en-GB" w:eastAsia="pt-PT"/>
              </w:rPr>
              <w:t>Classic Physique 180 cm</w:t>
            </w:r>
          </w:p>
        </w:tc>
      </w:tr>
      <w:tr w:rsidR="00E86D59" w:rsidTr="00E86D59">
        <w:trPr>
          <w:trHeight w:hRule="exact" w:val="39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Pr="00E86D59" w:rsidRDefault="00E86D59" w:rsidP="00E86D59">
            <w:pPr>
              <w:pStyle w:val="Akapitzlist"/>
              <w:numPr>
                <w:ilvl w:val="0"/>
                <w:numId w:val="11"/>
              </w:numPr>
              <w:tabs>
                <w:tab w:val="num" w:pos="720"/>
              </w:tabs>
              <w:spacing w:after="0"/>
              <w:ind w:left="709"/>
              <w:rPr>
                <w:rFonts w:ascii="Arial" w:hAnsi="Arial" w:cs="Arial"/>
                <w:bCs/>
                <w:lang w:val="en-GB" w:eastAsia="pt-PT"/>
              </w:rPr>
            </w:pPr>
            <w:r w:rsidRPr="00E86D59">
              <w:rPr>
                <w:rFonts w:ascii="Arial" w:hAnsi="Arial" w:cs="Arial"/>
                <w:bCs/>
                <w:lang w:val="en-GB" w:eastAsia="pt-PT"/>
              </w:rPr>
              <w:t>Stanisław Kokot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Default="00E86D59" w:rsidP="00975CE6">
            <w:pPr>
              <w:rPr>
                <w:rFonts w:ascii="Calibri" w:hAnsi="Calibri" w:cs="Calibri"/>
                <w:sz w:val="22"/>
                <w:szCs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szCs w:val="22"/>
                <w:lang w:val="en-GB" w:eastAsia="pt-PT"/>
              </w:rPr>
              <w:t>Classic Physique +180 cm</w:t>
            </w:r>
          </w:p>
        </w:tc>
      </w:tr>
      <w:tr w:rsidR="00E86D59" w:rsidTr="00E86D59">
        <w:trPr>
          <w:trHeight w:hRule="exact" w:val="39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Pr="00E86D59" w:rsidRDefault="00E86D59" w:rsidP="00E86D59">
            <w:pPr>
              <w:pStyle w:val="Akapitzlist"/>
              <w:numPr>
                <w:ilvl w:val="0"/>
                <w:numId w:val="11"/>
              </w:numPr>
              <w:tabs>
                <w:tab w:val="num" w:pos="720"/>
              </w:tabs>
              <w:spacing w:after="0"/>
              <w:ind w:left="709"/>
              <w:rPr>
                <w:rFonts w:ascii="Arial" w:hAnsi="Arial" w:cs="Arial"/>
                <w:bCs/>
                <w:lang w:val="en-GB" w:eastAsia="pt-PT"/>
              </w:rPr>
            </w:pPr>
            <w:r w:rsidRPr="00E86D59">
              <w:rPr>
                <w:rFonts w:ascii="Arial" w:hAnsi="Arial" w:cs="Arial"/>
                <w:bCs/>
                <w:lang w:val="en-GB" w:eastAsia="pt-PT"/>
              </w:rPr>
              <w:lastRenderedPageBreak/>
              <w:t>Tomasz Sadkowski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Default="00E86D59" w:rsidP="00975CE6">
            <w:pPr>
              <w:rPr>
                <w:rFonts w:ascii="Calibri" w:hAnsi="Calibri" w:cs="Calibri"/>
                <w:sz w:val="22"/>
                <w:szCs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szCs w:val="22"/>
                <w:lang w:val="en-GB" w:eastAsia="pt-PT"/>
              </w:rPr>
              <w:t>Classic Physique 164 cm</w:t>
            </w:r>
          </w:p>
        </w:tc>
      </w:tr>
      <w:tr w:rsidR="00E86D59" w:rsidTr="00E86D59">
        <w:trPr>
          <w:trHeight w:hRule="exact" w:val="39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Pr="00E86D59" w:rsidRDefault="00E86D59" w:rsidP="00E86D59">
            <w:pPr>
              <w:pStyle w:val="Akapitzlist"/>
              <w:numPr>
                <w:ilvl w:val="0"/>
                <w:numId w:val="11"/>
              </w:numPr>
              <w:tabs>
                <w:tab w:val="num" w:pos="720"/>
              </w:tabs>
              <w:spacing w:after="0"/>
              <w:ind w:left="709"/>
              <w:rPr>
                <w:rFonts w:ascii="Arial" w:hAnsi="Arial" w:cs="Arial"/>
                <w:bCs/>
                <w:lang w:val="en-GB" w:eastAsia="pt-PT"/>
              </w:rPr>
            </w:pPr>
            <w:r w:rsidRPr="00E86D59">
              <w:rPr>
                <w:rFonts w:ascii="Arial" w:hAnsi="Arial" w:cs="Arial"/>
                <w:bCs/>
                <w:lang w:val="en-GB" w:eastAsia="pt-PT"/>
              </w:rPr>
              <w:t>Rafał Frydrychowicz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Default="00E86D59" w:rsidP="00975CE6">
            <w:pPr>
              <w:rPr>
                <w:rFonts w:ascii="Calibri" w:hAnsi="Calibri" w:cs="Calibri"/>
                <w:sz w:val="22"/>
                <w:szCs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szCs w:val="22"/>
                <w:lang w:val="en-GB" w:eastAsia="pt-PT"/>
              </w:rPr>
              <w:t>Classic Physique +180 cm</w:t>
            </w:r>
          </w:p>
        </w:tc>
      </w:tr>
      <w:tr w:rsidR="00E86D59" w:rsidTr="00E86D59">
        <w:trPr>
          <w:trHeight w:hRule="exact" w:val="39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Pr="00E86D59" w:rsidRDefault="00E86D59" w:rsidP="00E86D59">
            <w:pPr>
              <w:pStyle w:val="Akapitzlist"/>
              <w:numPr>
                <w:ilvl w:val="0"/>
                <w:numId w:val="11"/>
              </w:numPr>
              <w:tabs>
                <w:tab w:val="num" w:pos="720"/>
              </w:tabs>
              <w:spacing w:after="0"/>
              <w:ind w:left="709"/>
              <w:rPr>
                <w:rFonts w:ascii="Arial" w:hAnsi="Arial" w:cs="Arial"/>
                <w:bCs/>
                <w:lang w:val="en-GB" w:eastAsia="pt-PT"/>
              </w:rPr>
            </w:pPr>
            <w:r w:rsidRPr="00E86D59">
              <w:rPr>
                <w:rFonts w:ascii="Arial" w:hAnsi="Arial" w:cs="Arial"/>
                <w:bCs/>
                <w:lang w:val="en-GB" w:eastAsia="pt-PT"/>
              </w:rPr>
              <w:t>Łukasz Jurek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Default="00E86D59" w:rsidP="00975CE6">
            <w:pPr>
              <w:rPr>
                <w:rFonts w:ascii="Calibri" w:hAnsi="Calibri" w:cs="Calibri"/>
                <w:sz w:val="22"/>
                <w:szCs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szCs w:val="22"/>
                <w:lang w:val="en-GB" w:eastAsia="pt-PT"/>
              </w:rPr>
              <w:t>Classic Physique +180 cm</w:t>
            </w:r>
          </w:p>
        </w:tc>
      </w:tr>
      <w:tr w:rsidR="00E86D59" w:rsidTr="00E86D59">
        <w:trPr>
          <w:trHeight w:hRule="exact" w:val="39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Pr="00E86D59" w:rsidRDefault="00E86D59" w:rsidP="00E86D59">
            <w:pPr>
              <w:pStyle w:val="Akapitzlist"/>
              <w:numPr>
                <w:ilvl w:val="0"/>
                <w:numId w:val="11"/>
              </w:numPr>
              <w:tabs>
                <w:tab w:val="num" w:pos="720"/>
              </w:tabs>
              <w:spacing w:after="0"/>
              <w:ind w:left="709"/>
              <w:rPr>
                <w:rFonts w:ascii="Arial" w:hAnsi="Arial" w:cs="Arial"/>
                <w:bCs/>
                <w:lang w:val="en-GB" w:eastAsia="pt-PT"/>
              </w:rPr>
            </w:pPr>
            <w:r w:rsidRPr="00E86D59">
              <w:rPr>
                <w:rFonts w:ascii="Arial" w:hAnsi="Arial" w:cs="Arial"/>
                <w:bCs/>
                <w:lang w:val="en-GB" w:eastAsia="pt-PT"/>
              </w:rPr>
              <w:t>Adam Mazurek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Default="00E86D59" w:rsidP="00975CE6">
            <w:pPr>
              <w:rPr>
                <w:rFonts w:ascii="Calibri" w:hAnsi="Calibri" w:cs="Calibri"/>
                <w:sz w:val="22"/>
                <w:szCs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szCs w:val="22"/>
                <w:lang w:val="en-GB" w:eastAsia="pt-PT"/>
              </w:rPr>
              <w:t>Classic Physique 180 cm</w:t>
            </w:r>
          </w:p>
        </w:tc>
      </w:tr>
      <w:tr w:rsidR="00E86D59" w:rsidTr="00E86D59">
        <w:trPr>
          <w:trHeight w:hRule="exact" w:val="39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Pr="00E86D59" w:rsidRDefault="00E86D59" w:rsidP="00E86D59">
            <w:pPr>
              <w:pStyle w:val="Akapitzlist"/>
              <w:numPr>
                <w:ilvl w:val="0"/>
                <w:numId w:val="11"/>
              </w:numPr>
              <w:tabs>
                <w:tab w:val="num" w:pos="720"/>
              </w:tabs>
              <w:spacing w:after="0"/>
              <w:ind w:left="709"/>
              <w:rPr>
                <w:rFonts w:ascii="Arial" w:hAnsi="Arial" w:cs="Arial"/>
                <w:bCs/>
                <w:lang w:val="en-GB" w:eastAsia="pt-PT"/>
              </w:rPr>
            </w:pPr>
            <w:r w:rsidRPr="00E86D59">
              <w:rPr>
                <w:rFonts w:ascii="Arial" w:hAnsi="Arial" w:cs="Arial"/>
                <w:bCs/>
                <w:lang w:val="en-GB" w:eastAsia="pt-PT"/>
              </w:rPr>
              <w:t>Paweł Brychcy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Default="00E86D59" w:rsidP="00975CE6">
            <w:pPr>
              <w:rPr>
                <w:rFonts w:ascii="Calibri" w:hAnsi="Calibri" w:cs="Calibri"/>
                <w:sz w:val="22"/>
                <w:szCs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szCs w:val="22"/>
                <w:lang w:val="en-GB" w:eastAsia="pt-PT"/>
              </w:rPr>
              <w:t>Classic Physique +180 cm</w:t>
            </w:r>
          </w:p>
        </w:tc>
      </w:tr>
      <w:tr w:rsidR="00E86D59" w:rsidTr="00E86D59">
        <w:trPr>
          <w:trHeight w:hRule="exact" w:val="39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Pr="00E86D59" w:rsidRDefault="00E86D59" w:rsidP="00E86D59">
            <w:pPr>
              <w:pStyle w:val="Akapitzlist"/>
              <w:numPr>
                <w:ilvl w:val="0"/>
                <w:numId w:val="11"/>
              </w:numPr>
              <w:tabs>
                <w:tab w:val="num" w:pos="720"/>
              </w:tabs>
              <w:spacing w:after="0"/>
              <w:ind w:left="709"/>
              <w:rPr>
                <w:rFonts w:ascii="Arial" w:hAnsi="Arial" w:cs="Arial"/>
                <w:bCs/>
                <w:lang w:val="en-GB" w:eastAsia="pt-PT"/>
              </w:rPr>
            </w:pPr>
            <w:r w:rsidRPr="00E86D59">
              <w:rPr>
                <w:rFonts w:ascii="Arial" w:hAnsi="Arial" w:cs="Arial"/>
                <w:bCs/>
                <w:lang w:val="en-GB" w:eastAsia="pt-PT"/>
              </w:rPr>
              <w:t>Roman Stawiarski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Default="00E86D59" w:rsidP="00975CE6">
            <w:pPr>
              <w:rPr>
                <w:rFonts w:ascii="Calibri" w:hAnsi="Calibri" w:cs="Calibri"/>
                <w:sz w:val="22"/>
                <w:szCs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szCs w:val="22"/>
                <w:lang w:val="en-GB" w:eastAsia="pt-PT"/>
              </w:rPr>
              <w:t>Classic Physique 175 cm</w:t>
            </w:r>
          </w:p>
        </w:tc>
      </w:tr>
      <w:tr w:rsidR="00E86D59" w:rsidTr="00E86D59">
        <w:trPr>
          <w:trHeight w:hRule="exact" w:val="39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Pr="00E86D59" w:rsidRDefault="00E86D59" w:rsidP="00E86D59">
            <w:pPr>
              <w:pStyle w:val="Akapitzlist"/>
              <w:numPr>
                <w:ilvl w:val="0"/>
                <w:numId w:val="11"/>
              </w:numPr>
              <w:tabs>
                <w:tab w:val="num" w:pos="720"/>
              </w:tabs>
              <w:spacing w:after="0"/>
              <w:ind w:left="709"/>
              <w:rPr>
                <w:rFonts w:ascii="Arial" w:hAnsi="Arial" w:cs="Arial"/>
                <w:bCs/>
                <w:lang w:val="en-GB" w:eastAsia="pt-PT"/>
              </w:rPr>
            </w:pPr>
            <w:r w:rsidRPr="00E86D59">
              <w:rPr>
                <w:rFonts w:ascii="Arial" w:hAnsi="Arial" w:cs="Arial"/>
                <w:bCs/>
                <w:lang w:val="en-GB" w:eastAsia="pt-PT"/>
              </w:rPr>
              <w:t>Maciej Dawiec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Default="00E86D59" w:rsidP="00975CE6">
            <w:pPr>
              <w:rPr>
                <w:rFonts w:ascii="Calibri" w:hAnsi="Calibri" w:cs="Calibri"/>
                <w:sz w:val="22"/>
                <w:szCs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szCs w:val="22"/>
                <w:lang w:val="en-GB" w:eastAsia="pt-PT"/>
              </w:rPr>
              <w:t>Classic Physique +180 cm</w:t>
            </w:r>
          </w:p>
        </w:tc>
      </w:tr>
      <w:tr w:rsidR="00E86D59" w:rsidTr="00E86D59">
        <w:trPr>
          <w:trHeight w:hRule="exact" w:val="39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Pr="00E86D59" w:rsidRDefault="00E86D59" w:rsidP="00E86D59">
            <w:pPr>
              <w:pStyle w:val="Akapitzlist"/>
              <w:numPr>
                <w:ilvl w:val="0"/>
                <w:numId w:val="11"/>
              </w:numPr>
              <w:tabs>
                <w:tab w:val="num" w:pos="720"/>
              </w:tabs>
              <w:spacing w:after="0"/>
              <w:ind w:left="709"/>
              <w:rPr>
                <w:rFonts w:ascii="Arial" w:hAnsi="Arial" w:cs="Arial"/>
                <w:bCs/>
                <w:lang w:val="en-GB" w:eastAsia="pt-PT"/>
              </w:rPr>
            </w:pPr>
            <w:r w:rsidRPr="00E86D59">
              <w:rPr>
                <w:rFonts w:ascii="Arial" w:hAnsi="Arial" w:cs="Arial"/>
                <w:bCs/>
                <w:lang w:val="en-GB" w:eastAsia="pt-PT"/>
              </w:rPr>
              <w:t>Sylwester Szczekocki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Default="00E86D59" w:rsidP="00975CE6">
            <w:pPr>
              <w:rPr>
                <w:rFonts w:ascii="Calibri" w:hAnsi="Calibri" w:cs="Calibri"/>
                <w:sz w:val="22"/>
                <w:szCs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szCs w:val="22"/>
                <w:lang w:val="en-GB" w:eastAsia="pt-PT"/>
              </w:rPr>
              <w:t>Classic Bodybuilding 180 cm</w:t>
            </w:r>
          </w:p>
        </w:tc>
      </w:tr>
      <w:tr w:rsidR="00E86D59" w:rsidTr="00E86D59">
        <w:trPr>
          <w:trHeight w:hRule="exact" w:val="39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Pr="00E86D59" w:rsidRDefault="00E86D59" w:rsidP="00E86D59">
            <w:pPr>
              <w:pStyle w:val="Akapitzlist"/>
              <w:numPr>
                <w:ilvl w:val="0"/>
                <w:numId w:val="11"/>
              </w:numPr>
              <w:tabs>
                <w:tab w:val="num" w:pos="720"/>
              </w:tabs>
              <w:spacing w:after="0"/>
              <w:ind w:left="709"/>
              <w:rPr>
                <w:rFonts w:ascii="Arial" w:hAnsi="Arial" w:cs="Arial"/>
                <w:bCs/>
                <w:lang w:val="en-GB" w:eastAsia="pt-PT"/>
              </w:rPr>
            </w:pPr>
            <w:r w:rsidRPr="00E86D59">
              <w:rPr>
                <w:rFonts w:ascii="Arial" w:hAnsi="Arial" w:cs="Arial"/>
                <w:bCs/>
                <w:lang w:val="en-GB" w:eastAsia="pt-PT"/>
              </w:rPr>
              <w:t>Maciej Pietkiewicz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Default="00E86D59" w:rsidP="00975CE6">
            <w:pPr>
              <w:rPr>
                <w:rFonts w:ascii="Calibri" w:hAnsi="Calibri" w:cs="Calibri"/>
                <w:sz w:val="22"/>
                <w:szCs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szCs w:val="22"/>
                <w:lang w:val="en-GB" w:eastAsia="pt-PT"/>
              </w:rPr>
              <w:t>Classic Bodybuilding +180 cm</w:t>
            </w:r>
          </w:p>
        </w:tc>
      </w:tr>
      <w:tr w:rsidR="00E86D59" w:rsidTr="00E86D59">
        <w:trPr>
          <w:trHeight w:hRule="exact" w:val="39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Pr="00E86D59" w:rsidRDefault="00E86D59" w:rsidP="00E86D59">
            <w:pPr>
              <w:pStyle w:val="Akapitzlist"/>
              <w:numPr>
                <w:ilvl w:val="0"/>
                <w:numId w:val="11"/>
              </w:numPr>
              <w:tabs>
                <w:tab w:val="num" w:pos="720"/>
              </w:tabs>
              <w:spacing w:after="0"/>
              <w:ind w:left="709"/>
              <w:rPr>
                <w:rFonts w:ascii="Arial" w:hAnsi="Arial" w:cs="Arial"/>
                <w:bCs/>
                <w:lang w:val="en-GB" w:eastAsia="pt-PT"/>
              </w:rPr>
            </w:pPr>
            <w:r w:rsidRPr="00E86D59">
              <w:rPr>
                <w:rFonts w:ascii="Arial" w:hAnsi="Arial" w:cs="Arial"/>
                <w:bCs/>
                <w:lang w:val="en-GB" w:eastAsia="pt-PT"/>
              </w:rPr>
              <w:t>Dawid Cnota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Default="00E86D59" w:rsidP="00975CE6">
            <w:pPr>
              <w:rPr>
                <w:rFonts w:ascii="Calibri" w:hAnsi="Calibri" w:cs="Calibri"/>
                <w:sz w:val="22"/>
                <w:szCs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szCs w:val="22"/>
                <w:lang w:val="en-GB" w:eastAsia="pt-PT"/>
              </w:rPr>
              <w:t>Classic Bodybuilding 175 cm</w:t>
            </w:r>
          </w:p>
        </w:tc>
      </w:tr>
      <w:tr w:rsidR="00E86D59" w:rsidTr="00E86D59">
        <w:trPr>
          <w:trHeight w:hRule="exact" w:val="39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Pr="00E86D59" w:rsidRDefault="00E86D59" w:rsidP="00E86D59">
            <w:pPr>
              <w:pStyle w:val="Akapitzlist"/>
              <w:numPr>
                <w:ilvl w:val="0"/>
                <w:numId w:val="11"/>
              </w:numPr>
              <w:tabs>
                <w:tab w:val="num" w:pos="720"/>
              </w:tabs>
              <w:spacing w:after="0"/>
              <w:ind w:left="709"/>
              <w:rPr>
                <w:rFonts w:ascii="Arial" w:hAnsi="Arial" w:cs="Arial"/>
                <w:bCs/>
                <w:lang w:val="en-GB" w:eastAsia="pt-PT"/>
              </w:rPr>
            </w:pPr>
            <w:r w:rsidRPr="00E86D59">
              <w:rPr>
                <w:rFonts w:ascii="Arial" w:hAnsi="Arial" w:cs="Arial"/>
                <w:bCs/>
                <w:lang w:val="en-GB" w:eastAsia="pt-PT"/>
              </w:rPr>
              <w:t>Tomasz Walczak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Default="00E86D59" w:rsidP="00975CE6">
            <w:pPr>
              <w:rPr>
                <w:rFonts w:ascii="Calibri" w:hAnsi="Calibri" w:cs="Calibri"/>
                <w:sz w:val="22"/>
                <w:szCs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szCs w:val="22"/>
                <w:lang w:val="en-GB" w:eastAsia="pt-PT"/>
              </w:rPr>
              <w:t>Classic Bodybuilding 180 cm</w:t>
            </w:r>
          </w:p>
        </w:tc>
      </w:tr>
      <w:tr w:rsidR="00E86D59" w:rsidTr="00E86D59">
        <w:trPr>
          <w:trHeight w:hRule="exact" w:val="39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Pr="00E86D59" w:rsidRDefault="00E86D59" w:rsidP="00E86D59">
            <w:pPr>
              <w:pStyle w:val="Akapitzlist"/>
              <w:numPr>
                <w:ilvl w:val="0"/>
                <w:numId w:val="11"/>
              </w:numPr>
              <w:tabs>
                <w:tab w:val="num" w:pos="720"/>
              </w:tabs>
              <w:spacing w:after="0"/>
              <w:ind w:left="709"/>
              <w:rPr>
                <w:rFonts w:ascii="Arial" w:hAnsi="Arial" w:cs="Arial"/>
                <w:bCs/>
                <w:lang w:val="en-GB" w:eastAsia="pt-PT"/>
              </w:rPr>
            </w:pPr>
            <w:r w:rsidRPr="00E86D59">
              <w:rPr>
                <w:rFonts w:ascii="Arial" w:hAnsi="Arial" w:cs="Arial"/>
                <w:bCs/>
                <w:lang w:val="en-GB" w:eastAsia="pt-PT"/>
              </w:rPr>
              <w:t>Karol Rogaczewski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Default="00E86D59" w:rsidP="00975CE6">
            <w:pPr>
              <w:rPr>
                <w:rFonts w:ascii="Calibri" w:hAnsi="Calibri" w:cs="Calibri"/>
                <w:sz w:val="22"/>
                <w:szCs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szCs w:val="22"/>
                <w:lang w:val="en-GB" w:eastAsia="pt-PT"/>
              </w:rPr>
              <w:t>Classic Bodybuilding 180 cm</w:t>
            </w:r>
          </w:p>
        </w:tc>
      </w:tr>
      <w:tr w:rsidR="00E86D59" w:rsidTr="00E86D59">
        <w:trPr>
          <w:trHeight w:hRule="exact" w:val="39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Pr="00E86D59" w:rsidRDefault="00E86D59" w:rsidP="00E86D59">
            <w:pPr>
              <w:pStyle w:val="Akapitzlist"/>
              <w:numPr>
                <w:ilvl w:val="0"/>
                <w:numId w:val="11"/>
              </w:numPr>
              <w:tabs>
                <w:tab w:val="num" w:pos="720"/>
              </w:tabs>
              <w:spacing w:after="0"/>
              <w:ind w:left="709"/>
              <w:rPr>
                <w:rFonts w:ascii="Arial" w:hAnsi="Arial" w:cs="Arial"/>
                <w:bCs/>
                <w:lang w:val="en-GB" w:eastAsia="pt-PT"/>
              </w:rPr>
            </w:pPr>
            <w:r w:rsidRPr="00E86D59">
              <w:rPr>
                <w:rFonts w:ascii="Arial" w:hAnsi="Arial" w:cs="Arial"/>
                <w:bCs/>
                <w:lang w:val="en-GB" w:eastAsia="pt-PT"/>
              </w:rPr>
              <w:t>Piotr Bosacki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Default="00E86D59" w:rsidP="00975CE6">
            <w:pPr>
              <w:rPr>
                <w:rFonts w:ascii="Calibri" w:hAnsi="Calibri" w:cs="Calibri"/>
                <w:sz w:val="22"/>
                <w:szCs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szCs w:val="22"/>
                <w:lang w:val="en-GB" w:eastAsia="pt-PT"/>
              </w:rPr>
              <w:t>Classic Bodybuilding +180 cm</w:t>
            </w:r>
          </w:p>
        </w:tc>
      </w:tr>
      <w:tr w:rsidR="00E86D59" w:rsidTr="00E86D59">
        <w:trPr>
          <w:trHeight w:hRule="exact" w:val="39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Pr="00E86D59" w:rsidRDefault="00E86D59" w:rsidP="00E86D59">
            <w:pPr>
              <w:pStyle w:val="Akapitzlist"/>
              <w:numPr>
                <w:ilvl w:val="0"/>
                <w:numId w:val="11"/>
              </w:numPr>
              <w:tabs>
                <w:tab w:val="num" w:pos="720"/>
              </w:tabs>
              <w:spacing w:after="0"/>
              <w:ind w:left="709"/>
              <w:rPr>
                <w:rFonts w:ascii="Arial" w:hAnsi="Arial" w:cs="Arial"/>
                <w:bCs/>
                <w:lang w:val="en-GB" w:eastAsia="pt-PT"/>
              </w:rPr>
            </w:pPr>
            <w:r w:rsidRPr="00E86D59">
              <w:rPr>
                <w:rFonts w:ascii="Arial" w:hAnsi="Arial" w:cs="Arial"/>
                <w:bCs/>
                <w:lang w:val="en-GB" w:eastAsia="pt-PT"/>
              </w:rPr>
              <w:t>Kamil Miszewski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Default="00E86D59" w:rsidP="00975CE6">
            <w:pPr>
              <w:rPr>
                <w:rFonts w:ascii="Calibri" w:hAnsi="Calibri" w:cs="Calibri"/>
                <w:sz w:val="22"/>
                <w:szCs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szCs w:val="22"/>
                <w:lang w:val="en-GB" w:eastAsia="pt-PT"/>
              </w:rPr>
              <w:t>Classic Bodybuilding +180 cm</w:t>
            </w:r>
          </w:p>
        </w:tc>
      </w:tr>
      <w:tr w:rsidR="00E86D59" w:rsidTr="00E86D59">
        <w:trPr>
          <w:trHeight w:hRule="exact" w:val="39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Pr="00E86D59" w:rsidRDefault="00E86D59" w:rsidP="00E86D59">
            <w:pPr>
              <w:pStyle w:val="Akapitzlist"/>
              <w:numPr>
                <w:ilvl w:val="0"/>
                <w:numId w:val="11"/>
              </w:numPr>
              <w:tabs>
                <w:tab w:val="num" w:pos="720"/>
              </w:tabs>
              <w:spacing w:after="0"/>
              <w:ind w:left="709"/>
              <w:rPr>
                <w:rFonts w:ascii="Arial" w:hAnsi="Arial" w:cs="Arial"/>
                <w:bCs/>
                <w:lang w:val="en-GB" w:eastAsia="pt-PT"/>
              </w:rPr>
            </w:pPr>
            <w:r w:rsidRPr="00E86D59">
              <w:rPr>
                <w:rFonts w:ascii="Arial" w:hAnsi="Arial" w:cs="Arial"/>
                <w:bCs/>
                <w:lang w:val="en-GB" w:eastAsia="pt-PT"/>
              </w:rPr>
              <w:t>Damian Kosiec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Default="00E86D59" w:rsidP="00975CE6">
            <w:pPr>
              <w:rPr>
                <w:rFonts w:ascii="Calibri" w:hAnsi="Calibri" w:cs="Calibri"/>
                <w:sz w:val="22"/>
                <w:szCs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szCs w:val="22"/>
                <w:lang w:val="en-GB" w:eastAsia="pt-PT"/>
              </w:rPr>
              <w:t>Classic Bodybuilding +180 cm</w:t>
            </w:r>
          </w:p>
        </w:tc>
      </w:tr>
      <w:tr w:rsidR="00E86D59" w:rsidTr="00E86D59">
        <w:trPr>
          <w:trHeight w:hRule="exact" w:val="39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Pr="00E86D59" w:rsidRDefault="00E86D59" w:rsidP="00E86D59">
            <w:pPr>
              <w:pStyle w:val="Akapitzlist"/>
              <w:numPr>
                <w:ilvl w:val="0"/>
                <w:numId w:val="11"/>
              </w:numPr>
              <w:tabs>
                <w:tab w:val="num" w:pos="720"/>
              </w:tabs>
              <w:spacing w:after="0"/>
              <w:ind w:left="709"/>
              <w:rPr>
                <w:rFonts w:ascii="Arial" w:hAnsi="Arial" w:cs="Arial"/>
                <w:bCs/>
                <w:lang w:val="en-GB" w:eastAsia="pt-PT"/>
              </w:rPr>
            </w:pPr>
            <w:r w:rsidRPr="00E86D59">
              <w:rPr>
                <w:rFonts w:ascii="Arial" w:hAnsi="Arial" w:cs="Arial"/>
                <w:bCs/>
                <w:lang w:val="en-GB" w:eastAsia="pt-PT"/>
              </w:rPr>
              <w:t>Damian Dobosz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Default="00E86D59" w:rsidP="00975CE6">
            <w:pPr>
              <w:rPr>
                <w:rFonts w:ascii="Calibri" w:hAnsi="Calibri" w:cs="Calibri"/>
                <w:sz w:val="22"/>
                <w:szCs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szCs w:val="22"/>
                <w:lang w:val="en-GB" w:eastAsia="pt-PT"/>
              </w:rPr>
              <w:t>Classic Bodybuilding 175 cm</w:t>
            </w:r>
          </w:p>
        </w:tc>
      </w:tr>
      <w:tr w:rsidR="00E86D59" w:rsidTr="00E86D59">
        <w:trPr>
          <w:trHeight w:hRule="exact" w:val="39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Pr="00E86D59" w:rsidRDefault="00E86D59" w:rsidP="00E86D59">
            <w:pPr>
              <w:pStyle w:val="Akapitzlist"/>
              <w:numPr>
                <w:ilvl w:val="0"/>
                <w:numId w:val="11"/>
              </w:numPr>
              <w:tabs>
                <w:tab w:val="num" w:pos="720"/>
              </w:tabs>
              <w:spacing w:after="0"/>
              <w:ind w:left="709"/>
              <w:rPr>
                <w:rFonts w:ascii="Arial" w:hAnsi="Arial" w:cs="Arial"/>
                <w:bCs/>
                <w:lang w:val="en-GB" w:eastAsia="pt-PT"/>
              </w:rPr>
            </w:pPr>
            <w:r w:rsidRPr="00E86D59">
              <w:rPr>
                <w:rFonts w:ascii="Arial" w:hAnsi="Arial" w:cs="Arial"/>
                <w:bCs/>
                <w:lang w:val="en-GB" w:eastAsia="pt-PT"/>
              </w:rPr>
              <w:t>Agnieszka Andrych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Default="00E86D59" w:rsidP="00975CE6">
            <w:pPr>
              <w:rPr>
                <w:rFonts w:ascii="Calibri" w:hAnsi="Calibri" w:cs="Calibri"/>
                <w:sz w:val="22"/>
                <w:szCs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szCs w:val="22"/>
                <w:lang w:val="en-GB" w:eastAsia="pt-PT"/>
              </w:rPr>
              <w:t>Wellness Fitness +168 cm</w:t>
            </w:r>
          </w:p>
        </w:tc>
      </w:tr>
      <w:tr w:rsidR="00E86D59" w:rsidTr="00E86D59">
        <w:trPr>
          <w:trHeight w:hRule="exact" w:val="39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Pr="00E86D59" w:rsidRDefault="00E86D59" w:rsidP="00E86D59">
            <w:pPr>
              <w:pStyle w:val="Akapitzlist"/>
              <w:numPr>
                <w:ilvl w:val="0"/>
                <w:numId w:val="11"/>
              </w:numPr>
              <w:tabs>
                <w:tab w:val="num" w:pos="720"/>
              </w:tabs>
              <w:spacing w:after="0"/>
              <w:ind w:left="709"/>
              <w:rPr>
                <w:rFonts w:ascii="Arial" w:hAnsi="Arial" w:cs="Arial"/>
                <w:bCs/>
                <w:lang w:val="en-GB" w:eastAsia="pt-PT"/>
              </w:rPr>
            </w:pPr>
            <w:r w:rsidRPr="00E86D59">
              <w:rPr>
                <w:rFonts w:ascii="Arial" w:hAnsi="Arial" w:cs="Arial"/>
                <w:bCs/>
                <w:lang w:val="en-GB" w:eastAsia="pt-PT"/>
              </w:rPr>
              <w:t>Marta Brzezińska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Default="00E86D59" w:rsidP="00975CE6">
            <w:pPr>
              <w:rPr>
                <w:rFonts w:ascii="Calibri" w:hAnsi="Calibri" w:cs="Calibri"/>
                <w:sz w:val="22"/>
                <w:szCs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szCs w:val="22"/>
                <w:lang w:val="en-GB" w:eastAsia="pt-PT"/>
              </w:rPr>
              <w:t>Wellness Fitness 168 cm</w:t>
            </w:r>
          </w:p>
        </w:tc>
      </w:tr>
      <w:tr w:rsidR="00E86D59" w:rsidTr="00E86D59">
        <w:trPr>
          <w:trHeight w:hRule="exact" w:val="39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Pr="00E86D59" w:rsidRDefault="00E86D59" w:rsidP="00E86D59">
            <w:pPr>
              <w:pStyle w:val="Akapitzlist"/>
              <w:numPr>
                <w:ilvl w:val="0"/>
                <w:numId w:val="11"/>
              </w:numPr>
              <w:tabs>
                <w:tab w:val="num" w:pos="720"/>
              </w:tabs>
              <w:spacing w:after="0"/>
              <w:ind w:left="709"/>
              <w:rPr>
                <w:rFonts w:ascii="Arial" w:hAnsi="Arial" w:cs="Arial"/>
                <w:bCs/>
                <w:lang w:val="en-GB" w:eastAsia="pt-PT"/>
              </w:rPr>
            </w:pPr>
            <w:r w:rsidRPr="00E86D59">
              <w:rPr>
                <w:rFonts w:ascii="Arial" w:hAnsi="Arial" w:cs="Arial"/>
                <w:bCs/>
                <w:lang w:val="en-GB" w:eastAsia="pt-PT"/>
              </w:rPr>
              <w:t>Paulina Kwiatkowska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59" w:rsidRDefault="00E86D59" w:rsidP="00975CE6">
            <w:pPr>
              <w:rPr>
                <w:rFonts w:ascii="Calibri" w:hAnsi="Calibri" w:cs="Calibri"/>
                <w:sz w:val="22"/>
                <w:szCs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szCs w:val="22"/>
                <w:lang w:val="en-GB" w:eastAsia="pt-PT"/>
              </w:rPr>
              <w:t>Wellness Fitness 168 cm</w:t>
            </w:r>
          </w:p>
        </w:tc>
      </w:tr>
    </w:tbl>
    <w:p w:rsidR="00E86D59" w:rsidRPr="007D6DFE" w:rsidRDefault="00E86D59" w:rsidP="00BE33A0">
      <w:pPr>
        <w:tabs>
          <w:tab w:val="right" w:pos="8647"/>
        </w:tabs>
        <w:ind w:left="0" w:firstLine="0"/>
        <w:rPr>
          <w:rFonts w:ascii="Arial" w:hAnsi="Arial" w:cs="Arial"/>
          <w:sz w:val="24"/>
          <w:szCs w:val="24"/>
        </w:rPr>
      </w:pPr>
    </w:p>
    <w:p w:rsidR="00F16DA3" w:rsidRDefault="00E60D46" w:rsidP="00BE33A0">
      <w:pPr>
        <w:tabs>
          <w:tab w:val="right" w:pos="8647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Wszyscy wymienieni na tej Liście zawodnicy mają prawo jechać na Arnold Classic. </w:t>
      </w:r>
    </w:p>
    <w:p w:rsidR="00F16DA3" w:rsidRDefault="00F16DA3" w:rsidP="00BE33A0">
      <w:pPr>
        <w:tabs>
          <w:tab w:val="right" w:pos="8647"/>
        </w:tabs>
        <w:ind w:left="0" w:firstLine="0"/>
        <w:rPr>
          <w:rFonts w:ascii="Arial" w:hAnsi="Arial" w:cs="Arial"/>
          <w:sz w:val="24"/>
          <w:szCs w:val="24"/>
        </w:rPr>
      </w:pPr>
    </w:p>
    <w:p w:rsidR="00F16DA3" w:rsidRDefault="00F16DA3" w:rsidP="00BE33A0">
      <w:pPr>
        <w:tabs>
          <w:tab w:val="right" w:pos="8647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koszt PZKFITS w zawodach Arnold Classic udział wezmą zawodniczki Kadry Narodowej wytypowane przez Trenera Kadry Narodowej:</w:t>
      </w:r>
    </w:p>
    <w:p w:rsidR="00F16DA3" w:rsidRDefault="00F16DA3" w:rsidP="00BE33A0">
      <w:pPr>
        <w:tabs>
          <w:tab w:val="right" w:pos="8647"/>
        </w:tabs>
        <w:ind w:left="0" w:firstLine="0"/>
        <w:rPr>
          <w:rFonts w:ascii="Arial" w:hAnsi="Arial" w:cs="Arial"/>
          <w:sz w:val="24"/>
          <w:szCs w:val="24"/>
        </w:rPr>
      </w:pPr>
    </w:p>
    <w:p w:rsidR="00F16DA3" w:rsidRPr="00F16DA3" w:rsidRDefault="00F16DA3" w:rsidP="00F16DA3">
      <w:pPr>
        <w:pStyle w:val="Akapitzlist"/>
        <w:numPr>
          <w:ilvl w:val="0"/>
          <w:numId w:val="12"/>
        </w:numPr>
        <w:tabs>
          <w:tab w:val="right" w:pos="864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Anna Woźniakowska</w:t>
      </w:r>
    </w:p>
    <w:p w:rsidR="00F16DA3" w:rsidRDefault="00F16DA3" w:rsidP="00F16DA3">
      <w:pPr>
        <w:pStyle w:val="Akapitzlist"/>
        <w:numPr>
          <w:ilvl w:val="0"/>
          <w:numId w:val="12"/>
        </w:numPr>
        <w:tabs>
          <w:tab w:val="right" w:pos="864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Dagmara Dominiczak </w:t>
      </w:r>
    </w:p>
    <w:p w:rsidR="00F16DA3" w:rsidRPr="00F16DA3" w:rsidRDefault="00F16DA3" w:rsidP="00F16DA3">
      <w:pPr>
        <w:tabs>
          <w:tab w:val="right" w:pos="8647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Pozostali zawodnicy wymienieni na liście mogą wziąć udział w zawodach na koszt własny. </w:t>
      </w:r>
    </w:p>
    <w:p w:rsidR="001163CC" w:rsidRDefault="00E60D46" w:rsidP="00BE33A0">
      <w:pPr>
        <w:tabs>
          <w:tab w:val="right" w:pos="8647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Aby tam wystartować trzeba:</w:t>
      </w:r>
    </w:p>
    <w:p w:rsidR="00E60D46" w:rsidRDefault="00E60D46" w:rsidP="00BE33A0">
      <w:pPr>
        <w:tabs>
          <w:tab w:val="right" w:pos="8647"/>
        </w:tabs>
        <w:ind w:left="0" w:firstLine="0"/>
        <w:rPr>
          <w:rFonts w:ascii="Arial" w:hAnsi="Arial" w:cs="Arial"/>
          <w:sz w:val="24"/>
          <w:szCs w:val="24"/>
        </w:rPr>
      </w:pPr>
    </w:p>
    <w:p w:rsidR="00E60D46" w:rsidRPr="00E60D46" w:rsidRDefault="00E60D46" w:rsidP="00E60D46">
      <w:pPr>
        <w:ind w:left="142" w:firstLine="0"/>
        <w:rPr>
          <w:rFonts w:ascii="Arial" w:hAnsi="Arial" w:cs="Arial"/>
          <w:sz w:val="24"/>
          <w:szCs w:val="24"/>
        </w:rPr>
      </w:pPr>
      <w:r w:rsidRPr="00E60D46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Opłaceniem wpisowe</w:t>
      </w:r>
      <w:r w:rsidRPr="00E60D46">
        <w:rPr>
          <w:rFonts w:ascii="Arial" w:hAnsi="Arial" w:cs="Arial"/>
          <w:sz w:val="24"/>
          <w:szCs w:val="24"/>
        </w:rPr>
        <w:t xml:space="preserve"> w wysokości 200 EUR przez stronę internetową IFBB: </w:t>
      </w:r>
      <w:r w:rsidRPr="00E60D46">
        <w:rPr>
          <w:rFonts w:ascii="Arial" w:hAnsi="Arial" w:cs="Arial"/>
          <w:sz w:val="24"/>
          <w:szCs w:val="24"/>
        </w:rPr>
        <w:br/>
      </w:r>
      <w:hyperlink r:id="rId7" w:history="1">
        <w:r w:rsidRPr="00E60D46">
          <w:rPr>
            <w:rStyle w:val="Hipercze"/>
            <w:rFonts w:ascii="Arial" w:hAnsi="Arial" w:cs="Arial"/>
            <w:sz w:val="24"/>
            <w:szCs w:val="24"/>
          </w:rPr>
          <w:t>http://www.ifbb.com/competition-registration/</w:t>
        </w:r>
      </w:hyperlink>
      <w:r w:rsidRPr="00E60D46">
        <w:rPr>
          <w:rFonts w:ascii="Arial" w:hAnsi="Arial" w:cs="Arial"/>
          <w:sz w:val="24"/>
          <w:szCs w:val="24"/>
        </w:rPr>
        <w:t xml:space="preserve"> .  </w:t>
      </w:r>
    </w:p>
    <w:p w:rsidR="00E60D46" w:rsidRDefault="00E60D46" w:rsidP="00E60D46">
      <w:pPr>
        <w:tabs>
          <w:tab w:val="right" w:pos="8647"/>
        </w:tabs>
        <w:ind w:left="0" w:firstLine="0"/>
        <w:rPr>
          <w:rFonts w:ascii="Arial" w:hAnsi="Arial" w:cs="Arial"/>
          <w:sz w:val="24"/>
          <w:szCs w:val="24"/>
        </w:rPr>
      </w:pPr>
      <w:r w:rsidRPr="00E60D46">
        <w:rPr>
          <w:rFonts w:ascii="Arial" w:hAnsi="Arial" w:cs="Arial"/>
          <w:sz w:val="24"/>
          <w:szCs w:val="24"/>
        </w:rPr>
        <w:t xml:space="preserve">Opłata ta musi być wniesiona </w:t>
      </w:r>
      <w:r w:rsidR="00F16DA3">
        <w:rPr>
          <w:rFonts w:ascii="Arial" w:hAnsi="Arial" w:cs="Arial"/>
          <w:color w:val="FF0000"/>
          <w:sz w:val="24"/>
          <w:szCs w:val="24"/>
        </w:rPr>
        <w:t>do godz. 24:00 dnia 16.09.2019 (poniedziałek</w:t>
      </w:r>
      <w:r w:rsidRPr="00603AB9">
        <w:rPr>
          <w:rFonts w:ascii="Arial" w:hAnsi="Arial" w:cs="Arial"/>
          <w:color w:val="FF0000"/>
          <w:sz w:val="24"/>
          <w:szCs w:val="24"/>
        </w:rPr>
        <w:t>).</w:t>
      </w:r>
    </w:p>
    <w:p w:rsidR="00E60D46" w:rsidRDefault="00E60D46" w:rsidP="00E60D46">
      <w:pPr>
        <w:tabs>
          <w:tab w:val="right" w:pos="8647"/>
        </w:tabs>
        <w:ind w:left="0" w:firstLine="0"/>
        <w:rPr>
          <w:rFonts w:ascii="Arial" w:hAnsi="Arial" w:cs="Arial"/>
          <w:sz w:val="24"/>
          <w:szCs w:val="24"/>
        </w:rPr>
      </w:pPr>
    </w:p>
    <w:p w:rsidR="00E60D46" w:rsidRDefault="00E60D46" w:rsidP="00E60D46">
      <w:pPr>
        <w:tabs>
          <w:tab w:val="right" w:pos="8647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Zorganizować sobie podróż, zakwaterowanie i wyżywienie. </w:t>
      </w:r>
    </w:p>
    <w:p w:rsidR="00E60D46" w:rsidRDefault="00E60D46" w:rsidP="00E60D46">
      <w:pPr>
        <w:tabs>
          <w:tab w:val="right" w:pos="8647"/>
        </w:tabs>
        <w:ind w:left="0" w:firstLine="0"/>
        <w:rPr>
          <w:rFonts w:ascii="Arial" w:hAnsi="Arial" w:cs="Arial"/>
          <w:sz w:val="24"/>
          <w:szCs w:val="24"/>
        </w:rPr>
      </w:pPr>
    </w:p>
    <w:p w:rsidR="00E60D46" w:rsidRDefault="00815D47" w:rsidP="00E60D46">
      <w:pPr>
        <w:tabs>
          <w:tab w:val="right" w:pos="8647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Potwierdzenie lub rezygnację z udziału w zawodach Arnold Classic prosimy przesłać do 10.09.2019 na adres</w:t>
      </w:r>
      <w:bookmarkStart w:id="0" w:name="_GoBack"/>
      <w:bookmarkEnd w:id="0"/>
      <w:r w:rsidR="00603AB9">
        <w:rPr>
          <w:rFonts w:ascii="Arial" w:hAnsi="Arial" w:cs="Arial"/>
          <w:sz w:val="24"/>
          <w:szCs w:val="24"/>
        </w:rPr>
        <w:t xml:space="preserve">: </w:t>
      </w:r>
      <w:hyperlink r:id="rId8" w:history="1">
        <w:r w:rsidR="00603AB9" w:rsidRPr="00D42A4B">
          <w:rPr>
            <w:rStyle w:val="Hipercze"/>
            <w:rFonts w:ascii="Arial" w:hAnsi="Arial" w:cs="Arial"/>
            <w:sz w:val="24"/>
            <w:szCs w:val="24"/>
          </w:rPr>
          <w:t>amichalak5@gmail.com</w:t>
        </w:r>
      </w:hyperlink>
      <w:r w:rsidR="00603AB9">
        <w:rPr>
          <w:rFonts w:ascii="Arial" w:hAnsi="Arial" w:cs="Arial"/>
          <w:sz w:val="24"/>
          <w:szCs w:val="24"/>
        </w:rPr>
        <w:t xml:space="preserve"> .</w:t>
      </w:r>
    </w:p>
    <w:p w:rsidR="00603AB9" w:rsidRDefault="00603AB9" w:rsidP="00E60D46">
      <w:pPr>
        <w:tabs>
          <w:tab w:val="right" w:pos="8647"/>
        </w:tabs>
        <w:ind w:left="0" w:firstLine="0"/>
        <w:rPr>
          <w:rFonts w:ascii="Arial" w:hAnsi="Arial" w:cs="Arial"/>
          <w:sz w:val="24"/>
          <w:szCs w:val="24"/>
        </w:rPr>
      </w:pPr>
    </w:p>
    <w:p w:rsidR="009E2425" w:rsidRDefault="00603AB9" w:rsidP="00E60D46">
      <w:pPr>
        <w:tabs>
          <w:tab w:val="right" w:pos="8647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Jeśli kogoś nie ma na tej Liście, a chciałby </w:t>
      </w:r>
      <w:r w:rsidR="009E2425">
        <w:rPr>
          <w:rFonts w:ascii="Arial" w:hAnsi="Arial" w:cs="Arial"/>
          <w:sz w:val="24"/>
          <w:szCs w:val="24"/>
        </w:rPr>
        <w:t>tam pojechać, prosimy</w:t>
      </w:r>
      <w:r>
        <w:rPr>
          <w:rFonts w:ascii="Arial" w:hAnsi="Arial" w:cs="Arial"/>
          <w:sz w:val="24"/>
          <w:szCs w:val="24"/>
        </w:rPr>
        <w:t xml:space="preserve"> o bezzwłoczny </w:t>
      </w:r>
      <w:r>
        <w:rPr>
          <w:rFonts w:ascii="Arial" w:hAnsi="Arial" w:cs="Arial"/>
          <w:sz w:val="24"/>
          <w:szCs w:val="24"/>
        </w:rPr>
        <w:lastRenderedPageBreak/>
        <w:t xml:space="preserve">kontakt z trenerem kadry Bogdanem Szczotką (tel. 606 653-585). </w:t>
      </w:r>
    </w:p>
    <w:p w:rsidR="009E2425" w:rsidRPr="00E60D46" w:rsidRDefault="00AD19EE" w:rsidP="00E60D46">
      <w:pPr>
        <w:tabs>
          <w:tab w:val="right" w:pos="8647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Więc</w:t>
      </w:r>
      <w:r w:rsidR="009E2425">
        <w:rPr>
          <w:rFonts w:ascii="Arial" w:hAnsi="Arial" w:cs="Arial"/>
          <w:sz w:val="24"/>
          <w:szCs w:val="24"/>
        </w:rPr>
        <w:t>ej szczegółów o starcie na tych zawodach znajduje się w Komunikacie 11/2019.</w:t>
      </w:r>
    </w:p>
    <w:p w:rsidR="001163CC" w:rsidRPr="007D6DFE" w:rsidRDefault="001163CC" w:rsidP="00BE33A0">
      <w:pPr>
        <w:tabs>
          <w:tab w:val="right" w:pos="8647"/>
        </w:tabs>
        <w:ind w:left="0" w:firstLine="0"/>
        <w:rPr>
          <w:rFonts w:ascii="Arial" w:hAnsi="Arial" w:cs="Arial"/>
          <w:sz w:val="24"/>
          <w:szCs w:val="24"/>
        </w:rPr>
      </w:pPr>
    </w:p>
    <w:p w:rsidR="001163CC" w:rsidRPr="007D6DFE" w:rsidRDefault="009E2425" w:rsidP="00BE33A0">
      <w:pPr>
        <w:tabs>
          <w:tab w:val="right" w:pos="8647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 PZKFiTS</w:t>
      </w:r>
    </w:p>
    <w:sectPr w:rsidR="001163CC" w:rsidRPr="007D6DFE" w:rsidSect="00FB7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B96" w:rsidRDefault="00F41B96" w:rsidP="00635C83">
      <w:r>
        <w:separator/>
      </w:r>
    </w:p>
  </w:endnote>
  <w:endnote w:type="continuationSeparator" w:id="0">
    <w:p w:rsidR="00F41B96" w:rsidRDefault="00F41B96" w:rsidP="00635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B96" w:rsidRDefault="00F41B96" w:rsidP="00635C83">
      <w:r>
        <w:separator/>
      </w:r>
    </w:p>
  </w:footnote>
  <w:footnote w:type="continuationSeparator" w:id="0">
    <w:p w:rsidR="00F41B96" w:rsidRDefault="00F41B96" w:rsidP="00635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1084053"/>
    <w:multiLevelType w:val="hybridMultilevel"/>
    <w:tmpl w:val="DC2AE110"/>
    <w:lvl w:ilvl="0" w:tplc="81BA5E02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B23A69"/>
    <w:multiLevelType w:val="hybridMultilevel"/>
    <w:tmpl w:val="230E2202"/>
    <w:lvl w:ilvl="0" w:tplc="0415000F">
      <w:start w:val="1"/>
      <w:numFmt w:val="decimal"/>
      <w:lvlText w:val="%1.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6" w15:restartNumberingAfterBreak="0">
    <w:nsid w:val="1A933164"/>
    <w:multiLevelType w:val="hybridMultilevel"/>
    <w:tmpl w:val="47944BC6"/>
    <w:lvl w:ilvl="0" w:tplc="8FB20C26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026A9"/>
    <w:multiLevelType w:val="hybridMultilevel"/>
    <w:tmpl w:val="F98E7F02"/>
    <w:lvl w:ilvl="0" w:tplc="6D1A0F72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F4B6A"/>
    <w:multiLevelType w:val="hybridMultilevel"/>
    <w:tmpl w:val="C3C27440"/>
    <w:lvl w:ilvl="0" w:tplc="8BA0F0E2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F0941"/>
    <w:multiLevelType w:val="hybridMultilevel"/>
    <w:tmpl w:val="57F27452"/>
    <w:lvl w:ilvl="0" w:tplc="D6F88EC4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E81F8F"/>
    <w:multiLevelType w:val="hybridMultilevel"/>
    <w:tmpl w:val="84CAC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500734"/>
    <w:multiLevelType w:val="hybridMultilevel"/>
    <w:tmpl w:val="1786CF36"/>
    <w:lvl w:ilvl="0" w:tplc="B340107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11"/>
  </w:num>
  <w:num w:numId="7">
    <w:abstractNumId w:val="9"/>
  </w:num>
  <w:num w:numId="8">
    <w:abstractNumId w:val="8"/>
  </w:num>
  <w:num w:numId="9">
    <w:abstractNumId w:val="6"/>
  </w:num>
  <w:num w:numId="10">
    <w:abstractNumId w:val="7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F96"/>
    <w:rsid w:val="00000971"/>
    <w:rsid w:val="00021CC1"/>
    <w:rsid w:val="00035A5B"/>
    <w:rsid w:val="00043AD8"/>
    <w:rsid w:val="00060A76"/>
    <w:rsid w:val="00062A11"/>
    <w:rsid w:val="00066D00"/>
    <w:rsid w:val="0009146A"/>
    <w:rsid w:val="00092A06"/>
    <w:rsid w:val="000B02BF"/>
    <w:rsid w:val="000B7CD4"/>
    <w:rsid w:val="000D2A8B"/>
    <w:rsid w:val="000D4431"/>
    <w:rsid w:val="000D74A2"/>
    <w:rsid w:val="00101AD6"/>
    <w:rsid w:val="001163CC"/>
    <w:rsid w:val="00121FF2"/>
    <w:rsid w:val="0013071D"/>
    <w:rsid w:val="0014274B"/>
    <w:rsid w:val="00143159"/>
    <w:rsid w:val="00143D3C"/>
    <w:rsid w:val="001647B7"/>
    <w:rsid w:val="001733A2"/>
    <w:rsid w:val="00173464"/>
    <w:rsid w:val="00197446"/>
    <w:rsid w:val="001A44E3"/>
    <w:rsid w:val="001C1ACA"/>
    <w:rsid w:val="001C4EA1"/>
    <w:rsid w:val="002139BB"/>
    <w:rsid w:val="00222D74"/>
    <w:rsid w:val="00224EAA"/>
    <w:rsid w:val="0024728E"/>
    <w:rsid w:val="00252E70"/>
    <w:rsid w:val="002744BA"/>
    <w:rsid w:val="0028566F"/>
    <w:rsid w:val="00286087"/>
    <w:rsid w:val="00290D26"/>
    <w:rsid w:val="002923A3"/>
    <w:rsid w:val="00296286"/>
    <w:rsid w:val="002C7F68"/>
    <w:rsid w:val="002D2E23"/>
    <w:rsid w:val="002E24AA"/>
    <w:rsid w:val="00355C69"/>
    <w:rsid w:val="003904CA"/>
    <w:rsid w:val="003927DF"/>
    <w:rsid w:val="003D1E29"/>
    <w:rsid w:val="00406052"/>
    <w:rsid w:val="0041112B"/>
    <w:rsid w:val="00456549"/>
    <w:rsid w:val="004D7C8E"/>
    <w:rsid w:val="0051575B"/>
    <w:rsid w:val="00520EB0"/>
    <w:rsid w:val="00526DD5"/>
    <w:rsid w:val="00536E3E"/>
    <w:rsid w:val="005506BC"/>
    <w:rsid w:val="00601540"/>
    <w:rsid w:val="00603AB9"/>
    <w:rsid w:val="00635C83"/>
    <w:rsid w:val="00647AD9"/>
    <w:rsid w:val="006937CA"/>
    <w:rsid w:val="006C4882"/>
    <w:rsid w:val="006E1890"/>
    <w:rsid w:val="00723D3A"/>
    <w:rsid w:val="0077312D"/>
    <w:rsid w:val="00785ADF"/>
    <w:rsid w:val="007B123F"/>
    <w:rsid w:val="007B57DA"/>
    <w:rsid w:val="007C1A59"/>
    <w:rsid w:val="007D6DFE"/>
    <w:rsid w:val="007D70F2"/>
    <w:rsid w:val="00811153"/>
    <w:rsid w:val="00815D47"/>
    <w:rsid w:val="00857EA1"/>
    <w:rsid w:val="008642B0"/>
    <w:rsid w:val="00871F11"/>
    <w:rsid w:val="008A25CE"/>
    <w:rsid w:val="008A742B"/>
    <w:rsid w:val="008B7F45"/>
    <w:rsid w:val="00922E5D"/>
    <w:rsid w:val="00924711"/>
    <w:rsid w:val="00964258"/>
    <w:rsid w:val="0097514D"/>
    <w:rsid w:val="00980B1E"/>
    <w:rsid w:val="00993BB8"/>
    <w:rsid w:val="00995E0A"/>
    <w:rsid w:val="009B2432"/>
    <w:rsid w:val="009E2425"/>
    <w:rsid w:val="00A01C22"/>
    <w:rsid w:val="00A64EED"/>
    <w:rsid w:val="00A83B2E"/>
    <w:rsid w:val="00A83D1E"/>
    <w:rsid w:val="00AD19EE"/>
    <w:rsid w:val="00AD3999"/>
    <w:rsid w:val="00AF12FB"/>
    <w:rsid w:val="00B01482"/>
    <w:rsid w:val="00B47D54"/>
    <w:rsid w:val="00B721ED"/>
    <w:rsid w:val="00BE33A0"/>
    <w:rsid w:val="00C02BE2"/>
    <w:rsid w:val="00C75FD9"/>
    <w:rsid w:val="00C95E01"/>
    <w:rsid w:val="00CC3049"/>
    <w:rsid w:val="00CC5B18"/>
    <w:rsid w:val="00CE2D48"/>
    <w:rsid w:val="00CE4150"/>
    <w:rsid w:val="00CE6434"/>
    <w:rsid w:val="00CE7056"/>
    <w:rsid w:val="00CF0F96"/>
    <w:rsid w:val="00D14ADB"/>
    <w:rsid w:val="00D65888"/>
    <w:rsid w:val="00D66FEE"/>
    <w:rsid w:val="00D67593"/>
    <w:rsid w:val="00D94FDA"/>
    <w:rsid w:val="00DA6677"/>
    <w:rsid w:val="00DB14C0"/>
    <w:rsid w:val="00DC14D9"/>
    <w:rsid w:val="00DD77E8"/>
    <w:rsid w:val="00E25BBE"/>
    <w:rsid w:val="00E319CC"/>
    <w:rsid w:val="00E42095"/>
    <w:rsid w:val="00E60D46"/>
    <w:rsid w:val="00E67AE9"/>
    <w:rsid w:val="00E708EF"/>
    <w:rsid w:val="00E721C0"/>
    <w:rsid w:val="00E80C76"/>
    <w:rsid w:val="00E86D59"/>
    <w:rsid w:val="00EC030A"/>
    <w:rsid w:val="00ED098A"/>
    <w:rsid w:val="00EF69E4"/>
    <w:rsid w:val="00F16DA3"/>
    <w:rsid w:val="00F26A50"/>
    <w:rsid w:val="00F363B1"/>
    <w:rsid w:val="00F41B96"/>
    <w:rsid w:val="00F41DB7"/>
    <w:rsid w:val="00F442F1"/>
    <w:rsid w:val="00F56B42"/>
    <w:rsid w:val="00FA36CD"/>
    <w:rsid w:val="00FB74B0"/>
    <w:rsid w:val="00FD488F"/>
    <w:rsid w:val="00FE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836581-0DC3-4679-A429-4DBAD250F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ind w:left="720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37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0F96"/>
    <w:pPr>
      <w:widowControl w:val="0"/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163CC"/>
    <w:rPr>
      <w:color w:val="0000FF" w:themeColor="hyperlink"/>
      <w:u w:val="single"/>
    </w:rPr>
  </w:style>
  <w:style w:type="paragraph" w:customStyle="1" w:styleId="Nagwek21">
    <w:name w:val="Nagłówek 21"/>
    <w:basedOn w:val="Normalny"/>
    <w:uiPriority w:val="1"/>
    <w:qFormat/>
    <w:rsid w:val="006E1890"/>
    <w:pPr>
      <w:suppressAutoHyphens w:val="0"/>
      <w:autoSpaceDE w:val="0"/>
      <w:autoSpaceDN w:val="0"/>
      <w:ind w:left="314" w:firstLine="0"/>
      <w:outlineLvl w:val="2"/>
    </w:pPr>
    <w:rPr>
      <w:b/>
      <w:bCs/>
      <w:sz w:val="24"/>
      <w:szCs w:val="24"/>
      <w:lang w:val="en-US" w:eastAsia="en-US"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5C8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5C83"/>
  </w:style>
  <w:style w:type="character" w:styleId="Odwoanieprzypisukocowego">
    <w:name w:val="endnote reference"/>
    <w:basedOn w:val="Domylnaczcionkaakapitu"/>
    <w:uiPriority w:val="99"/>
    <w:semiHidden/>
    <w:unhideWhenUsed/>
    <w:rsid w:val="00635C83"/>
    <w:rPr>
      <w:vertAlign w:val="superscript"/>
    </w:rPr>
  </w:style>
  <w:style w:type="paragraph" w:styleId="NormalnyWeb">
    <w:name w:val="Normal (Web)"/>
    <w:basedOn w:val="Normalny"/>
    <w:uiPriority w:val="99"/>
    <w:qFormat/>
    <w:rsid w:val="00060A76"/>
    <w:pPr>
      <w:widowControl/>
      <w:spacing w:before="280" w:after="280"/>
      <w:ind w:left="0" w:firstLine="0"/>
    </w:pPr>
    <w:rPr>
      <w:rFonts w:cs="Calibri"/>
      <w:color w:val="000066"/>
      <w:sz w:val="24"/>
      <w:szCs w:val="24"/>
      <w:lang w:val="en-US" w:eastAsia="ar-SA"/>
    </w:rPr>
  </w:style>
  <w:style w:type="character" w:customStyle="1" w:styleId="lrzxr">
    <w:name w:val="lrzxr"/>
    <w:basedOn w:val="Domylnaczcionkaakapitu"/>
    <w:rsid w:val="00D94FDA"/>
  </w:style>
  <w:style w:type="paragraph" w:styleId="Akapitzlist">
    <w:name w:val="List Paragraph"/>
    <w:basedOn w:val="Normalny"/>
    <w:uiPriority w:val="34"/>
    <w:qFormat/>
    <w:rsid w:val="00871F11"/>
    <w:pPr>
      <w:widowControl/>
      <w:suppressAutoHyphens w:val="0"/>
      <w:spacing w:after="200" w:line="276" w:lineRule="auto"/>
      <w:ind w:firstLine="0"/>
      <w:contextualSpacing/>
    </w:pPr>
    <w:rPr>
      <w:rFonts w:asciiTheme="minorHAnsi" w:eastAsiaTheme="minorHAnsi" w:hAnsiTheme="minorHAnsi" w:cstheme="minorBidi"/>
      <w:sz w:val="22"/>
      <w:szCs w:val="22"/>
      <w:lang w:val="en-IE"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785ADF"/>
    <w:rPr>
      <w:color w:val="800080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FD488F"/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21FF2"/>
    <w:pPr>
      <w:spacing w:after="120" w:line="480" w:lineRule="auto"/>
      <w:ind w:left="283" w:firstLine="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21FF2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ichalak5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fbb.com/competition-registra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718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Amirex</dc:creator>
  <cp:keywords/>
  <dc:description/>
  <cp:lastModifiedBy>Radek_pzkfits</cp:lastModifiedBy>
  <cp:revision>3</cp:revision>
  <dcterms:created xsi:type="dcterms:W3CDTF">2019-09-10T06:56:00Z</dcterms:created>
  <dcterms:modified xsi:type="dcterms:W3CDTF">2019-09-10T08:16:00Z</dcterms:modified>
</cp:coreProperties>
</file>